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C409" w14:textId="77777777" w:rsidR="00F11EB6" w:rsidRPr="00516FCE" w:rsidRDefault="00F11EB6" w:rsidP="009E1D52">
      <w:pPr>
        <w:tabs>
          <w:tab w:val="left" w:pos="3828"/>
        </w:tabs>
        <w:spacing w:line="360" w:lineRule="auto"/>
        <w:jc w:val="center"/>
        <w:rPr>
          <w:b/>
          <w:i/>
          <w:sz w:val="32"/>
          <w:szCs w:val="32"/>
        </w:rPr>
      </w:pPr>
      <w:r w:rsidRPr="00516FCE">
        <w:rPr>
          <w:b/>
          <w:i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1D423618" wp14:editId="1021F763">
            <wp:simplePos x="0" y="0"/>
            <wp:positionH relativeFrom="column">
              <wp:posOffset>-138430</wp:posOffset>
            </wp:positionH>
            <wp:positionV relativeFrom="paragraph">
              <wp:posOffset>-175895</wp:posOffset>
            </wp:positionV>
            <wp:extent cx="147510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200" y="21308"/>
                <wp:lineTo x="212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logo szkoł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D52">
        <w:rPr>
          <w:b/>
          <w:i/>
          <w:sz w:val="32"/>
          <w:szCs w:val="32"/>
        </w:rPr>
        <w:t xml:space="preserve">Szkoła Mistrzostwa Sportowego- Liceum Ogólnokształcące </w:t>
      </w:r>
    </w:p>
    <w:p w14:paraId="5D906409" w14:textId="49002F0D" w:rsidR="00F11EB6" w:rsidRPr="00516FCE" w:rsidRDefault="00F11EB6" w:rsidP="00777200">
      <w:pPr>
        <w:tabs>
          <w:tab w:val="left" w:pos="3828"/>
        </w:tabs>
        <w:spacing w:line="360" w:lineRule="auto"/>
        <w:jc w:val="center"/>
        <w:rPr>
          <w:b/>
          <w:i/>
          <w:sz w:val="32"/>
          <w:szCs w:val="32"/>
        </w:rPr>
      </w:pPr>
      <w:r w:rsidRPr="00516FCE">
        <w:rPr>
          <w:b/>
          <w:i/>
          <w:sz w:val="32"/>
          <w:szCs w:val="32"/>
        </w:rPr>
        <w:t xml:space="preserve">  ul. </w:t>
      </w:r>
      <w:proofErr w:type="spellStart"/>
      <w:r w:rsidRPr="00516FCE">
        <w:rPr>
          <w:b/>
          <w:i/>
          <w:sz w:val="32"/>
          <w:szCs w:val="32"/>
        </w:rPr>
        <w:t>Gomulińskiego</w:t>
      </w:r>
      <w:proofErr w:type="spellEnd"/>
      <w:r w:rsidRPr="00516FCE">
        <w:rPr>
          <w:b/>
          <w:i/>
          <w:sz w:val="32"/>
          <w:szCs w:val="32"/>
        </w:rPr>
        <w:t xml:space="preserve"> 2,  05-80</w:t>
      </w:r>
      <w:r w:rsidR="00F43AF9">
        <w:rPr>
          <w:b/>
          <w:i/>
          <w:sz w:val="32"/>
          <w:szCs w:val="32"/>
        </w:rPr>
        <w:t>0</w:t>
      </w:r>
      <w:r w:rsidRPr="00516FCE">
        <w:rPr>
          <w:b/>
          <w:i/>
          <w:sz w:val="32"/>
          <w:szCs w:val="32"/>
        </w:rPr>
        <w:t xml:space="preserve"> Pruszków</w:t>
      </w:r>
    </w:p>
    <w:p w14:paraId="075A9426" w14:textId="66B22736" w:rsidR="00F11EB6" w:rsidRPr="00426870" w:rsidRDefault="00F11EB6" w:rsidP="00777200">
      <w:pPr>
        <w:tabs>
          <w:tab w:val="left" w:pos="3828"/>
        </w:tabs>
        <w:spacing w:line="360" w:lineRule="auto"/>
        <w:jc w:val="center"/>
        <w:rPr>
          <w:b/>
          <w:i/>
          <w:color w:val="0070C0"/>
          <w:sz w:val="32"/>
          <w:szCs w:val="32"/>
        </w:rPr>
      </w:pPr>
      <w:r w:rsidRPr="00516FCE">
        <w:rPr>
          <w:b/>
          <w:i/>
          <w:sz w:val="32"/>
          <w:szCs w:val="32"/>
        </w:rPr>
        <w:t>tel. 22 758 89 62,</w:t>
      </w:r>
      <w:r w:rsidR="00426870">
        <w:rPr>
          <w:b/>
          <w:i/>
          <w:sz w:val="32"/>
          <w:szCs w:val="32"/>
        </w:rPr>
        <w:t xml:space="preserve"> </w:t>
      </w:r>
      <w:hyperlink r:id="rId9" w:history="1">
        <w:r w:rsidR="00426870" w:rsidRPr="00426870">
          <w:rPr>
            <w:rStyle w:val="Hipercze"/>
            <w:rFonts w:ascii="Open Sans" w:hAnsi="Open Sans" w:cs="Open Sans"/>
            <w:b/>
            <w:bCs/>
            <w:color w:val="0070C0"/>
            <w:sz w:val="28"/>
            <w:szCs w:val="28"/>
          </w:rPr>
          <w:t>sekretariat@smspruszkow.pl</w:t>
        </w:r>
      </w:hyperlink>
    </w:p>
    <w:p w14:paraId="38F23857" w14:textId="21BBD43C" w:rsidR="00F11EB6" w:rsidRPr="00516FCE" w:rsidRDefault="009E1D52" w:rsidP="00777200">
      <w:pPr>
        <w:tabs>
          <w:tab w:val="left" w:pos="3828"/>
        </w:tabs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426870">
        <w:rPr>
          <w:b/>
          <w:i/>
          <w:sz w:val="32"/>
          <w:szCs w:val="32"/>
        </w:rPr>
        <w:t>www.</w:t>
      </w:r>
      <w:r w:rsidR="00426870" w:rsidRPr="00426870">
        <w:rPr>
          <w:b/>
          <w:i/>
          <w:sz w:val="32"/>
          <w:szCs w:val="32"/>
        </w:rPr>
        <w:t>smspruszkow.pl</w:t>
      </w:r>
    </w:p>
    <w:p w14:paraId="3F6846D5" w14:textId="77777777" w:rsidR="00F11EB6" w:rsidRPr="00516FCE" w:rsidRDefault="00F11EB6" w:rsidP="00777200">
      <w:pPr>
        <w:spacing w:line="360" w:lineRule="auto"/>
        <w:rPr>
          <w:b/>
          <w:i/>
        </w:rPr>
      </w:pPr>
    </w:p>
    <w:p w14:paraId="1E72426E" w14:textId="77777777" w:rsidR="00F11EB6" w:rsidRPr="00516FCE" w:rsidRDefault="00233076" w:rsidP="00777200">
      <w:pPr>
        <w:spacing w:line="360" w:lineRule="auto"/>
      </w:pPr>
      <w:r>
        <w:rPr>
          <w:b/>
          <w:i/>
        </w:rPr>
        <w:pict w14:anchorId="021C3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p w14:paraId="206B42C4" w14:textId="77777777" w:rsidR="00E938DE" w:rsidRPr="00516FCE" w:rsidRDefault="00E938DE" w:rsidP="00777200">
      <w:pPr>
        <w:spacing w:line="360" w:lineRule="auto"/>
        <w:jc w:val="center"/>
        <w:rPr>
          <w:b/>
          <w:i/>
          <w:sz w:val="56"/>
          <w:szCs w:val="56"/>
        </w:rPr>
      </w:pPr>
    </w:p>
    <w:p w14:paraId="4DED13A6" w14:textId="77777777" w:rsidR="00E938DE" w:rsidRPr="00516FCE" w:rsidRDefault="00E938DE" w:rsidP="00777200">
      <w:pPr>
        <w:spacing w:line="360" w:lineRule="auto"/>
        <w:jc w:val="center"/>
        <w:rPr>
          <w:b/>
          <w:i/>
          <w:sz w:val="56"/>
          <w:szCs w:val="56"/>
        </w:rPr>
      </w:pPr>
    </w:p>
    <w:p w14:paraId="1B1794DC" w14:textId="77777777" w:rsidR="00E938DE" w:rsidRPr="00516FCE" w:rsidRDefault="00E938DE" w:rsidP="00777200">
      <w:pPr>
        <w:spacing w:line="360" w:lineRule="auto"/>
        <w:jc w:val="center"/>
        <w:rPr>
          <w:b/>
          <w:i/>
          <w:sz w:val="56"/>
          <w:szCs w:val="56"/>
        </w:rPr>
      </w:pPr>
    </w:p>
    <w:p w14:paraId="72B66F52" w14:textId="77777777" w:rsidR="00D8006A" w:rsidRPr="00516FCE" w:rsidRDefault="00B542BC" w:rsidP="00777200">
      <w:pPr>
        <w:spacing w:line="360" w:lineRule="auto"/>
        <w:jc w:val="center"/>
        <w:rPr>
          <w:b/>
          <w:i/>
          <w:sz w:val="56"/>
          <w:szCs w:val="56"/>
        </w:rPr>
      </w:pPr>
      <w:r w:rsidRPr="00516FCE">
        <w:rPr>
          <w:b/>
          <w:i/>
          <w:sz w:val="56"/>
          <w:szCs w:val="56"/>
        </w:rPr>
        <w:t>PROGRAM WYCHOWAWCZO – PROFILAKTYCZNY</w:t>
      </w:r>
    </w:p>
    <w:p w14:paraId="5BD98DDB" w14:textId="77777777" w:rsidR="00B542BC" w:rsidRPr="00516FCE" w:rsidRDefault="00B542BC" w:rsidP="00777200">
      <w:pPr>
        <w:spacing w:line="360" w:lineRule="auto"/>
        <w:rPr>
          <w:b/>
          <w:i/>
          <w:sz w:val="56"/>
          <w:szCs w:val="56"/>
        </w:rPr>
      </w:pPr>
    </w:p>
    <w:p w14:paraId="4423E825" w14:textId="7B84DCFD" w:rsidR="00B542BC" w:rsidRPr="00516FCE" w:rsidRDefault="00A420FB" w:rsidP="00777200">
      <w:pPr>
        <w:spacing w:line="360" w:lineRule="auto"/>
        <w:jc w:val="center"/>
        <w:rPr>
          <w:b/>
          <w:i/>
          <w:sz w:val="56"/>
          <w:szCs w:val="56"/>
        </w:rPr>
      </w:pPr>
      <w:r w:rsidRPr="00516FCE">
        <w:rPr>
          <w:b/>
          <w:i/>
          <w:sz w:val="56"/>
          <w:szCs w:val="56"/>
        </w:rPr>
        <w:t>Rok szkolny 202</w:t>
      </w:r>
      <w:r w:rsidR="0059293B">
        <w:rPr>
          <w:b/>
          <w:i/>
          <w:sz w:val="56"/>
          <w:szCs w:val="56"/>
        </w:rPr>
        <w:t>5</w:t>
      </w:r>
      <w:r w:rsidRPr="00516FCE">
        <w:rPr>
          <w:b/>
          <w:i/>
          <w:sz w:val="56"/>
          <w:szCs w:val="56"/>
        </w:rPr>
        <w:t>/2</w:t>
      </w:r>
      <w:r w:rsidR="00E938DE" w:rsidRPr="00516FCE">
        <w:rPr>
          <w:b/>
          <w:i/>
          <w:sz w:val="56"/>
          <w:szCs w:val="56"/>
        </w:rPr>
        <w:t>02</w:t>
      </w:r>
      <w:r w:rsidR="0059293B">
        <w:rPr>
          <w:b/>
          <w:i/>
          <w:sz w:val="56"/>
          <w:szCs w:val="56"/>
        </w:rPr>
        <w:t>6</w:t>
      </w:r>
    </w:p>
    <w:p w14:paraId="308DA843" w14:textId="77777777" w:rsidR="00B542BC" w:rsidRPr="00516FCE" w:rsidRDefault="00B542BC" w:rsidP="00777200">
      <w:pPr>
        <w:spacing w:line="360" w:lineRule="auto"/>
      </w:pPr>
    </w:p>
    <w:p w14:paraId="457CDD7E" w14:textId="77777777" w:rsidR="00B542BC" w:rsidRPr="00516FCE" w:rsidRDefault="00B542BC" w:rsidP="00777200">
      <w:pPr>
        <w:spacing w:line="360" w:lineRule="auto"/>
      </w:pPr>
    </w:p>
    <w:p w14:paraId="624A0BBB" w14:textId="77777777" w:rsidR="00B542BC" w:rsidRPr="00516FCE" w:rsidRDefault="00B542BC" w:rsidP="00777200">
      <w:pPr>
        <w:spacing w:line="360" w:lineRule="auto"/>
      </w:pPr>
    </w:p>
    <w:p w14:paraId="4DB0E06C" w14:textId="77777777" w:rsidR="00777200" w:rsidRDefault="00B959AD" w:rsidP="00777200">
      <w:pPr>
        <w:spacing w:line="360" w:lineRule="auto"/>
      </w:pPr>
      <w:r w:rsidRPr="00516FCE">
        <w:t xml:space="preserve">        </w:t>
      </w:r>
    </w:p>
    <w:p w14:paraId="159E60C2" w14:textId="77777777" w:rsidR="00777200" w:rsidRDefault="00777200" w:rsidP="00777200">
      <w:pPr>
        <w:spacing w:line="360" w:lineRule="auto"/>
      </w:pPr>
    </w:p>
    <w:p w14:paraId="77F2BDED" w14:textId="77777777" w:rsidR="00777200" w:rsidRDefault="00777200" w:rsidP="00777200">
      <w:pPr>
        <w:spacing w:line="360" w:lineRule="auto"/>
      </w:pPr>
    </w:p>
    <w:p w14:paraId="366D29EE" w14:textId="77777777" w:rsidR="00777200" w:rsidRDefault="00777200" w:rsidP="00777200">
      <w:pPr>
        <w:spacing w:line="360" w:lineRule="auto"/>
      </w:pPr>
    </w:p>
    <w:p w14:paraId="14EE5A9E" w14:textId="42B534F0" w:rsidR="00E938DE" w:rsidRPr="00516FCE" w:rsidRDefault="00A420FB" w:rsidP="00777200">
      <w:pPr>
        <w:spacing w:line="360" w:lineRule="auto"/>
        <w:jc w:val="center"/>
      </w:pPr>
      <w:r w:rsidRPr="00516FCE">
        <w:t>Pruszków, wrzesień 202</w:t>
      </w:r>
      <w:r w:rsidR="0059293B">
        <w:t>5</w:t>
      </w:r>
      <w:r w:rsidRPr="00516FCE">
        <w:t xml:space="preserve"> </w:t>
      </w:r>
      <w:r w:rsidR="00B959AD" w:rsidRPr="00516FCE">
        <w:t>r.</w:t>
      </w:r>
    </w:p>
    <w:p w14:paraId="171719FF" w14:textId="77777777" w:rsidR="004054B8" w:rsidRPr="00516FCE" w:rsidRDefault="00D133C4" w:rsidP="00777200">
      <w:pPr>
        <w:pStyle w:val="Akapitzlist"/>
        <w:spacing w:before="24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FCE">
        <w:rPr>
          <w:rFonts w:ascii="Times New Roman" w:hAnsi="Times New Roman" w:cs="Times New Roman"/>
          <w:b/>
          <w:i/>
          <w:sz w:val="28"/>
          <w:szCs w:val="28"/>
        </w:rPr>
        <w:lastRenderedPageBreak/>
        <w:t>Podstawowe akty prawne obowiązujące przy formułowaniu programu wychowawczo-profilaktycznego szkoły</w:t>
      </w:r>
    </w:p>
    <w:p w14:paraId="6C4D00C2" w14:textId="77777777" w:rsidR="00E938DE" w:rsidRPr="00516FCE" w:rsidRDefault="00E938DE" w:rsidP="00777200">
      <w:pPr>
        <w:pStyle w:val="Akapitzlist"/>
        <w:spacing w:before="24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1230A5C" w14:textId="019E2115" w:rsidR="00E938DE" w:rsidRPr="00516FCE" w:rsidRDefault="000D5EB6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Konstytucja Rzeczpospolitej Polskiej z 2 kwietnia 1997r. (Dz.U. z 1997 r. nr 78, poz. 483 ze zm.)</w:t>
      </w:r>
      <w:r w:rsidR="000904A3">
        <w:rPr>
          <w:rFonts w:ascii="Times New Roman" w:hAnsi="Times New Roman" w:cs="Times New Roman"/>
          <w:sz w:val="24"/>
          <w:szCs w:val="24"/>
        </w:rPr>
        <w:t>,</w:t>
      </w:r>
    </w:p>
    <w:p w14:paraId="18515D3E" w14:textId="36C8D267" w:rsidR="00E938DE" w:rsidRPr="00516FCE" w:rsidRDefault="000D5EB6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Konwencja o Prawach Dziecka, przyjęta przez Zgromadzenie Ogólne Narodów Zjednoczonych z 20 listopada 1989 r. (Dz.U. z </w:t>
      </w:r>
      <w:r w:rsidR="000904A3">
        <w:rPr>
          <w:rFonts w:ascii="Times New Roman" w:hAnsi="Times New Roman" w:cs="Times New Roman"/>
          <w:sz w:val="24"/>
          <w:szCs w:val="24"/>
        </w:rPr>
        <w:t>2023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0904A3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0904A3">
        <w:rPr>
          <w:rFonts w:ascii="Times New Roman" w:hAnsi="Times New Roman" w:cs="Times New Roman"/>
          <w:sz w:val="24"/>
          <w:szCs w:val="24"/>
        </w:rPr>
        <w:t>, 900</w:t>
      </w:r>
      <w:r w:rsidRPr="00516FCE">
        <w:rPr>
          <w:rFonts w:ascii="Times New Roman" w:hAnsi="Times New Roman" w:cs="Times New Roman"/>
          <w:sz w:val="24"/>
          <w:szCs w:val="24"/>
        </w:rPr>
        <w:t>)</w:t>
      </w:r>
      <w:r w:rsidR="000904A3">
        <w:rPr>
          <w:rFonts w:ascii="Times New Roman" w:hAnsi="Times New Roman" w:cs="Times New Roman"/>
          <w:sz w:val="24"/>
          <w:szCs w:val="24"/>
        </w:rPr>
        <w:t>,</w:t>
      </w:r>
    </w:p>
    <w:p w14:paraId="0472C3A2" w14:textId="4550F01A" w:rsidR="00E938DE" w:rsidRDefault="00D133C4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Ustawa z dnia 14 grudnia 2016 r. Prawo oświatowe</w:t>
      </w:r>
      <w:r w:rsidR="000D5EB6" w:rsidRPr="00516FCE">
        <w:rPr>
          <w:rFonts w:ascii="Times New Roman" w:hAnsi="Times New Roman" w:cs="Times New Roman"/>
          <w:sz w:val="24"/>
          <w:szCs w:val="24"/>
        </w:rPr>
        <w:t xml:space="preserve"> (Dz.U. z 2</w:t>
      </w:r>
      <w:r w:rsidR="00725E6A">
        <w:rPr>
          <w:rFonts w:ascii="Times New Roman" w:hAnsi="Times New Roman" w:cs="Times New Roman"/>
          <w:sz w:val="24"/>
          <w:szCs w:val="24"/>
        </w:rPr>
        <w:t>02</w:t>
      </w:r>
      <w:r w:rsidR="00292151">
        <w:rPr>
          <w:rFonts w:ascii="Times New Roman" w:hAnsi="Times New Roman" w:cs="Times New Roman"/>
          <w:sz w:val="24"/>
          <w:szCs w:val="24"/>
        </w:rPr>
        <w:t>5</w:t>
      </w:r>
      <w:r w:rsidR="000D5EB6" w:rsidRPr="00516FC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92151">
        <w:rPr>
          <w:rFonts w:ascii="Times New Roman" w:hAnsi="Times New Roman" w:cs="Times New Roman"/>
          <w:sz w:val="24"/>
          <w:szCs w:val="24"/>
        </w:rPr>
        <w:t>1043</w:t>
      </w:r>
      <w:r w:rsidR="000D5EB6" w:rsidRPr="00516FCE">
        <w:rPr>
          <w:rFonts w:ascii="Times New Roman" w:hAnsi="Times New Roman" w:cs="Times New Roman"/>
          <w:sz w:val="24"/>
          <w:szCs w:val="24"/>
        </w:rPr>
        <w:t>)</w:t>
      </w:r>
      <w:r w:rsidR="00292151">
        <w:rPr>
          <w:rFonts w:ascii="Times New Roman" w:hAnsi="Times New Roman" w:cs="Times New Roman"/>
          <w:sz w:val="24"/>
          <w:szCs w:val="24"/>
        </w:rPr>
        <w:t xml:space="preserve"> – art.1, art.26, art.84. </w:t>
      </w:r>
    </w:p>
    <w:p w14:paraId="4D17E0F9" w14:textId="49D8DA0F" w:rsidR="004017C9" w:rsidRDefault="004017C9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26 stycznia 1982 r. Karta Nauczyciela (Dz.U. z 2024 r. </w:t>
      </w:r>
      <w:proofErr w:type="spellStart"/>
      <w:r>
        <w:rPr>
          <w:rFonts w:ascii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986 ze zm.) </w:t>
      </w:r>
    </w:p>
    <w:p w14:paraId="735A4EC1" w14:textId="12089F1B" w:rsidR="004017C9" w:rsidRPr="00516FCE" w:rsidRDefault="004017C9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7 września 1991 r.  o systemie oświaty (Dz.U. z 2025 poz. 881 ze zm.) </w:t>
      </w:r>
    </w:p>
    <w:p w14:paraId="41C7C27E" w14:textId="32E92DA9" w:rsidR="00E938DE" w:rsidRPr="00516FCE" w:rsidRDefault="000D5EB6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Ustawa z 26 października 1982r. o wychowaniu w trzeźwości i przeciwdziałaniu alkoholizmowi (tekst jedn. Dz.U. z 20</w:t>
      </w:r>
      <w:r w:rsidR="00A92114">
        <w:rPr>
          <w:rFonts w:ascii="Times New Roman" w:hAnsi="Times New Roman" w:cs="Times New Roman"/>
          <w:sz w:val="24"/>
          <w:szCs w:val="24"/>
        </w:rPr>
        <w:t>23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 poz. 487)</w:t>
      </w:r>
      <w:r w:rsidR="000904A3">
        <w:rPr>
          <w:rFonts w:ascii="Times New Roman" w:hAnsi="Times New Roman" w:cs="Times New Roman"/>
          <w:sz w:val="24"/>
          <w:szCs w:val="24"/>
        </w:rPr>
        <w:t>,</w:t>
      </w:r>
    </w:p>
    <w:p w14:paraId="277D2ECC" w14:textId="4BB56F19" w:rsidR="00E938DE" w:rsidRPr="00516FCE" w:rsidRDefault="000D5EB6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Ustawa z 9 listopada 1995r. o ochronie zdrowia przed następstwami używania tytoniu </w:t>
      </w:r>
      <w:r w:rsidR="00E938DE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wyrobów tytoniowych (tekst jedn. Dz. U. z 20</w:t>
      </w:r>
      <w:r w:rsidR="000904A3">
        <w:rPr>
          <w:rFonts w:ascii="Times New Roman" w:hAnsi="Times New Roman" w:cs="Times New Roman"/>
          <w:sz w:val="24"/>
          <w:szCs w:val="24"/>
        </w:rPr>
        <w:t>2</w:t>
      </w:r>
      <w:r w:rsidR="00A92114">
        <w:rPr>
          <w:rFonts w:ascii="Times New Roman" w:hAnsi="Times New Roman" w:cs="Times New Roman"/>
          <w:sz w:val="24"/>
          <w:szCs w:val="24"/>
        </w:rPr>
        <w:t>4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2114">
        <w:rPr>
          <w:rFonts w:ascii="Times New Roman" w:hAnsi="Times New Roman" w:cs="Times New Roman"/>
          <w:sz w:val="24"/>
          <w:szCs w:val="24"/>
        </w:rPr>
        <w:t>1162)</w:t>
      </w:r>
      <w:r w:rsidR="000904A3">
        <w:rPr>
          <w:rFonts w:ascii="Times New Roman" w:hAnsi="Times New Roman" w:cs="Times New Roman"/>
          <w:sz w:val="24"/>
          <w:szCs w:val="24"/>
        </w:rPr>
        <w:t>,</w:t>
      </w:r>
    </w:p>
    <w:p w14:paraId="25D3EA18" w14:textId="163FA1D4" w:rsidR="00E938DE" w:rsidRDefault="000D5EB6" w:rsidP="000904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Ustawa z dnia 29 lipca 2005 r. o przeciwdziałaniu narkomanii (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>. Dz.U. z 2</w:t>
      </w:r>
      <w:r w:rsidR="000904A3">
        <w:rPr>
          <w:rFonts w:ascii="Times New Roman" w:hAnsi="Times New Roman" w:cs="Times New Roman"/>
          <w:sz w:val="24"/>
          <w:szCs w:val="24"/>
        </w:rPr>
        <w:t>023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92114">
        <w:rPr>
          <w:rFonts w:ascii="Times New Roman" w:hAnsi="Times New Roman" w:cs="Times New Roman"/>
          <w:sz w:val="24"/>
          <w:szCs w:val="24"/>
        </w:rPr>
        <w:t>1939</w:t>
      </w:r>
      <w:r w:rsidRPr="00516FCE">
        <w:rPr>
          <w:rFonts w:ascii="Times New Roman" w:hAnsi="Times New Roman" w:cs="Times New Roman"/>
          <w:sz w:val="24"/>
          <w:szCs w:val="24"/>
        </w:rPr>
        <w:t>)</w:t>
      </w:r>
      <w:r w:rsidR="000904A3">
        <w:rPr>
          <w:rFonts w:ascii="Times New Roman" w:hAnsi="Times New Roman" w:cs="Times New Roman"/>
          <w:sz w:val="24"/>
          <w:szCs w:val="24"/>
        </w:rPr>
        <w:t>,</w:t>
      </w:r>
    </w:p>
    <w:p w14:paraId="222FF1BF" w14:textId="40D4F893" w:rsidR="004017C9" w:rsidRPr="000904A3" w:rsidRDefault="004017C9" w:rsidP="000904A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13 maja 2016 r. o przeciwdziałaniu zagrożeniom przestępczością na tle seksualnym i ochronie małoletnich (Dz.U. z 2024 poz. 1802 ze zm.)  </w:t>
      </w:r>
    </w:p>
    <w:p w14:paraId="4DC86D37" w14:textId="530F20F9" w:rsidR="00E938DE" w:rsidRPr="00516FCE" w:rsidRDefault="00D133C4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Rozporządzenie Ministra Edukacji Narodowej z dnia 22 stycznia 2018 r. w sprawie zakresu i form prowadzenia w szkołach i placówkach systemu oświaty działalności wychowawczej, edukacyjnej, informacyjnej i profilaktycznej w celu przeciwdziałania narkomanii (Dz.U. z 2</w:t>
      </w:r>
      <w:r w:rsidR="000904A3">
        <w:rPr>
          <w:rFonts w:ascii="Times New Roman" w:hAnsi="Times New Roman" w:cs="Times New Roman"/>
          <w:sz w:val="24"/>
          <w:szCs w:val="24"/>
        </w:rPr>
        <w:t>0</w:t>
      </w:r>
      <w:r w:rsidR="00E464AE">
        <w:rPr>
          <w:rFonts w:ascii="Times New Roman" w:hAnsi="Times New Roman" w:cs="Times New Roman"/>
          <w:sz w:val="24"/>
          <w:szCs w:val="24"/>
        </w:rPr>
        <w:t>20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r., poz.</w:t>
      </w:r>
      <w:r w:rsidR="00E464AE">
        <w:rPr>
          <w:rFonts w:ascii="Times New Roman" w:hAnsi="Times New Roman" w:cs="Times New Roman"/>
          <w:sz w:val="24"/>
          <w:szCs w:val="24"/>
        </w:rPr>
        <w:t xml:space="preserve"> 1449</w:t>
      </w:r>
      <w:r w:rsidRPr="00516FCE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1D12B04C" w14:textId="65A2EBA2" w:rsidR="00E938DE" w:rsidRPr="00516FCE" w:rsidRDefault="00D133C4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Rozporządzenie Ministra Edukacji Narodowej z dnia 30 stycznia 2018 r. w sprawie podstawy programowej kształcenia ogólnego dla liceum ogólnokształcącego, technikum oraz branżowej szkoły II stopnia (Dz.U. z 201</w:t>
      </w:r>
      <w:r w:rsidR="00A92114">
        <w:rPr>
          <w:rFonts w:ascii="Times New Roman" w:hAnsi="Times New Roman" w:cs="Times New Roman"/>
          <w:sz w:val="24"/>
          <w:szCs w:val="24"/>
        </w:rPr>
        <w:t>8</w:t>
      </w:r>
      <w:r w:rsidRPr="00516FCE">
        <w:rPr>
          <w:rFonts w:ascii="Times New Roman" w:hAnsi="Times New Roman" w:cs="Times New Roman"/>
          <w:sz w:val="24"/>
          <w:szCs w:val="24"/>
        </w:rPr>
        <w:t xml:space="preserve"> r., poz. 467).</w:t>
      </w:r>
    </w:p>
    <w:p w14:paraId="78CD8685" w14:textId="481AD1F8" w:rsidR="00E938DE" w:rsidRPr="00516FCE" w:rsidRDefault="00DF6E22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Rozporządzenie Ministra Edukacji Narodowej z dnia 9 sierpnia 2017 r. w sprawie zasad organizacji i udzielania pomocy psychologiczno- pedagogicznej w publicznych przedszkolach, szkołach i placówkach. </w:t>
      </w:r>
      <w:r w:rsidR="000904A3">
        <w:rPr>
          <w:rFonts w:ascii="Times New Roman" w:hAnsi="Times New Roman" w:cs="Times New Roman"/>
          <w:sz w:val="24"/>
          <w:szCs w:val="24"/>
        </w:rPr>
        <w:t>(Dz. U. z 2023, poz. 1798),</w:t>
      </w:r>
    </w:p>
    <w:p w14:paraId="669B0460" w14:textId="76BF6A91" w:rsidR="00E938DE" w:rsidRDefault="00A420FB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Raport przygotowany na zlecenie Ministerstwa Edukacji i Nauki przez  Instytutu Profilaktyki Zintegrowanej „Jak wspierać uczniów po roku epidemii?” ( Maj 2021)</w:t>
      </w:r>
    </w:p>
    <w:p w14:paraId="28684546" w14:textId="2B69655D" w:rsidR="00292151" w:rsidRPr="00516FCE" w:rsidRDefault="00292151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Podstawowe kierunki realizacji polityki oświatowej państwa w roku szkolnym 2025/2026. </w:t>
      </w:r>
    </w:p>
    <w:p w14:paraId="7EBB95D6" w14:textId="36382D7E" w:rsidR="000D5EB6" w:rsidRDefault="00255D99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 xml:space="preserve">Statut </w:t>
      </w:r>
      <w:r w:rsidR="00D973A9">
        <w:rPr>
          <w:rFonts w:ascii="Times New Roman" w:hAnsi="Times New Roman" w:cs="Times New Roman"/>
          <w:sz w:val="24"/>
          <w:szCs w:val="24"/>
        </w:rPr>
        <w:t>Szkoły Mistrzostwa Sportowego- Liceum Ogólnokształcąc</w:t>
      </w:r>
      <w:r w:rsidR="00E464AE">
        <w:rPr>
          <w:rFonts w:ascii="Times New Roman" w:hAnsi="Times New Roman" w:cs="Times New Roman"/>
          <w:sz w:val="24"/>
          <w:szCs w:val="24"/>
        </w:rPr>
        <w:t>e</w:t>
      </w:r>
      <w:r w:rsidR="00D973A9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w Pruszkowie</w:t>
      </w:r>
      <w:r w:rsidRPr="00516FCE">
        <w:rPr>
          <w:rFonts w:ascii="Times New Roman" w:hAnsi="Times New Roman" w:cs="Times New Roman"/>
        </w:rPr>
        <w:t>.</w:t>
      </w:r>
    </w:p>
    <w:p w14:paraId="2436022F" w14:textId="2AD705A0" w:rsidR="00706C2F" w:rsidRPr="00706C2F" w:rsidRDefault="00706C2F" w:rsidP="007772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2F">
        <w:rPr>
          <w:rFonts w:ascii="Times New Roman" w:hAnsi="Times New Roman" w:cs="Times New Roman"/>
          <w:sz w:val="24"/>
          <w:szCs w:val="24"/>
        </w:rPr>
        <w:t xml:space="preserve">Standardy Ochrony Małoletnich przyjęte w </w:t>
      </w:r>
      <w:r w:rsidR="00830BD8">
        <w:rPr>
          <w:rFonts w:ascii="Times New Roman" w:hAnsi="Times New Roman" w:cs="Times New Roman"/>
          <w:sz w:val="24"/>
          <w:szCs w:val="24"/>
        </w:rPr>
        <w:t xml:space="preserve">Szkole Mistrzostwa Sportowego- Liceum Ogólnokształcące w Pruszkowie  </w:t>
      </w:r>
    </w:p>
    <w:p w14:paraId="3BF23E6B" w14:textId="77777777" w:rsidR="00E938DE" w:rsidRPr="00516FCE" w:rsidRDefault="00E938DE" w:rsidP="00777200">
      <w:pPr>
        <w:spacing w:line="360" w:lineRule="auto"/>
      </w:pPr>
    </w:p>
    <w:p w14:paraId="11671897" w14:textId="77777777" w:rsidR="00777200" w:rsidRDefault="00777200" w:rsidP="000904A3">
      <w:pPr>
        <w:spacing w:line="360" w:lineRule="auto"/>
        <w:rPr>
          <w:b/>
          <w:i/>
          <w:sz w:val="28"/>
          <w:szCs w:val="28"/>
        </w:rPr>
      </w:pPr>
    </w:p>
    <w:p w14:paraId="3B271CE4" w14:textId="77777777" w:rsidR="00255D99" w:rsidRPr="00516FCE" w:rsidRDefault="00255D99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Wprowadzenie do programu</w:t>
      </w:r>
    </w:p>
    <w:p w14:paraId="668C2DF8" w14:textId="77777777" w:rsidR="001B6546" w:rsidRPr="00516FCE" w:rsidRDefault="001B6546" w:rsidP="00777200">
      <w:pPr>
        <w:spacing w:line="360" w:lineRule="auto"/>
        <w:jc w:val="center"/>
        <w:rPr>
          <w:b/>
          <w:i/>
          <w:sz w:val="28"/>
          <w:szCs w:val="28"/>
        </w:rPr>
      </w:pPr>
    </w:p>
    <w:p w14:paraId="2ACC6673" w14:textId="090D738F" w:rsidR="00255D99" w:rsidRPr="00516FCE" w:rsidRDefault="00255D99" w:rsidP="00777200">
      <w:pPr>
        <w:spacing w:line="360" w:lineRule="auto"/>
        <w:ind w:firstLine="708"/>
        <w:jc w:val="both"/>
      </w:pPr>
      <w:r w:rsidRPr="00516FCE">
        <w:t>Zadania wychowawcze i profilaktyczne szkoły są podporządkowane nadrzędnemu celowi, jakim jest wszechstronny rozwój Ucznia w wymiarze emocjonalnym, społecznym, kulturalnym, moralnym, ekologicznym, zdrowotnym i intelektualnym. Szkoła jako środowisko wychowawcze ma za zadanie wspomagać uczniów w osiąganiu wszechstronnego rozwoju, kształtować postawy, umożliwić korygowanie deficytów w celu optymalizacji osiągnięć edukacyjnych uczniów oraz zapobiegać zagrożeniom poprzez profilaktykę, przeciwdziałanie istniejącym zagroże</w:t>
      </w:r>
      <w:r w:rsidR="00BA1110" w:rsidRPr="00516FCE">
        <w:t>niom i wsparcie uczniów</w:t>
      </w:r>
      <w:r w:rsidRPr="00516FCE">
        <w:t xml:space="preserve"> w trudnych </w:t>
      </w:r>
      <w:r w:rsidR="00BA1110" w:rsidRPr="00516FCE">
        <w:t xml:space="preserve">sytuacjach a w chwili obecnej również udzielenie wszechstronnego wsparcia psychofizycznego </w:t>
      </w:r>
      <w:r w:rsidR="00706C2F">
        <w:t>wynikających z następs</w:t>
      </w:r>
      <w:r w:rsidR="00906E56">
        <w:t>tw</w:t>
      </w:r>
      <w:r w:rsidR="00BA1110" w:rsidRPr="00516FCE">
        <w:t xml:space="preserve"> </w:t>
      </w:r>
      <w:r w:rsidR="001B6546" w:rsidRPr="00516FCE">
        <w:t xml:space="preserve"> długotrwałej izolacji wynikającej z pandemią COVID-19</w:t>
      </w:r>
      <w:r w:rsidR="00BA1110" w:rsidRPr="00516FCE">
        <w:t>.</w:t>
      </w:r>
    </w:p>
    <w:p w14:paraId="6295AFA2" w14:textId="2955DC1B" w:rsidR="00024014" w:rsidRDefault="00255D99" w:rsidP="00024014">
      <w:pPr>
        <w:spacing w:line="360" w:lineRule="auto"/>
        <w:ind w:firstLine="708"/>
        <w:jc w:val="both"/>
      </w:pPr>
      <w:r w:rsidRPr="00516FCE">
        <w:t>Pro</w:t>
      </w:r>
      <w:r w:rsidR="00E323DC" w:rsidRPr="00516FCE">
        <w:t>gram powstał w oparciu o</w:t>
      </w:r>
      <w:r w:rsidRPr="00516FCE">
        <w:t xml:space="preserve"> </w:t>
      </w:r>
      <w:r w:rsidR="004017C9">
        <w:t>wyniki nadzoru pedagogicznego sp</w:t>
      </w:r>
      <w:r w:rsidR="00024014">
        <w:t xml:space="preserve">rawowanego przez dyrektora szkoły, </w:t>
      </w:r>
      <w:r w:rsidR="00024014" w:rsidRPr="00516FCE">
        <w:t xml:space="preserve">wyniki obserwacji, analizę dokumentacji szkolnej </w:t>
      </w:r>
      <w:r w:rsidRPr="00516FCE">
        <w:t>badań ankietowych przeprowadzonych wśród uczniów, rodziców i nauczycieli</w:t>
      </w:r>
      <w:r w:rsidR="009E1D52">
        <w:t xml:space="preserve"> pod koniec roku szkolnego 202</w:t>
      </w:r>
      <w:r w:rsidR="0059293B">
        <w:t>4</w:t>
      </w:r>
      <w:r w:rsidR="009E1D52">
        <w:t>/202</w:t>
      </w:r>
      <w:r w:rsidR="0059293B">
        <w:t>5</w:t>
      </w:r>
      <w:r w:rsidRPr="00516FCE">
        <w:t>,</w:t>
      </w:r>
      <w:r w:rsidR="00E323DC" w:rsidRPr="00516FCE">
        <w:t xml:space="preserve"> przeprowadzone raporty dotycząc</w:t>
      </w:r>
      <w:r w:rsidR="001B6546" w:rsidRPr="00516FCE">
        <w:t>e</w:t>
      </w:r>
      <w:r w:rsidR="00E323DC" w:rsidRPr="00516FCE">
        <w:t xml:space="preserve"> Ewaluacji pomocy psychologiczno-</w:t>
      </w:r>
      <w:r w:rsidR="001B6546" w:rsidRPr="00516FCE">
        <w:t>p</w:t>
      </w:r>
      <w:r w:rsidR="00E323DC" w:rsidRPr="00516FCE">
        <w:t>edagogicznej oraz Indywidualizacji procesów edukacyjnych, raporty i rekomendacje MEN</w:t>
      </w:r>
      <w:r w:rsidR="00864F96" w:rsidRPr="00516FCE">
        <w:t>,</w:t>
      </w:r>
      <w:r w:rsidR="001B6546" w:rsidRPr="00516FCE">
        <w:t xml:space="preserve"> </w:t>
      </w:r>
      <w:r w:rsidRPr="00516FCE">
        <w:t>a także  diagnozę czynników ryzyka i czynników chroniących przeprow</w:t>
      </w:r>
      <w:r w:rsidR="00E323DC" w:rsidRPr="00516FCE">
        <w:t>adzoną w roku szkolnym 20</w:t>
      </w:r>
      <w:r w:rsidR="009E1D52">
        <w:t>2</w:t>
      </w:r>
      <w:r w:rsidR="0059293B">
        <w:t>3</w:t>
      </w:r>
      <w:r w:rsidR="009E1D52">
        <w:t>/202</w:t>
      </w:r>
      <w:r w:rsidR="0059293B">
        <w:t>4</w:t>
      </w:r>
      <w:r w:rsidR="009E1D52">
        <w:t xml:space="preserve"> </w:t>
      </w:r>
      <w:r w:rsidR="001B6546" w:rsidRPr="00516FCE">
        <w:t>i w 202</w:t>
      </w:r>
      <w:r w:rsidR="0059293B">
        <w:t>4</w:t>
      </w:r>
      <w:r w:rsidR="001B6546" w:rsidRPr="00516FCE">
        <w:t>/202</w:t>
      </w:r>
      <w:r w:rsidR="0059293B">
        <w:t>5</w:t>
      </w:r>
      <w:r w:rsidR="001B6546" w:rsidRPr="00516FCE">
        <w:t>.</w:t>
      </w:r>
      <w:r w:rsidR="00830BD8">
        <w:t xml:space="preserve"> Ponadto podczas tworzenia szkolnego programu wychowawczo-profilaktycznego wykorzystano </w:t>
      </w:r>
      <w:r w:rsidR="00830BD8" w:rsidRPr="00830BD8">
        <w:t>Raport „MŁODE GŁOWY. Otwarcie o zdrowiu psychicznym” aut</w:t>
      </w:r>
      <w:r w:rsidR="00830BD8">
        <w:t xml:space="preserve">orstwa </w:t>
      </w:r>
      <w:r w:rsidR="00830BD8" w:rsidRPr="00830BD8">
        <w:t xml:space="preserve"> J</w:t>
      </w:r>
      <w:r w:rsidR="00830BD8">
        <w:t>oanny</w:t>
      </w:r>
      <w:r w:rsidR="00830BD8" w:rsidRPr="00830BD8">
        <w:t xml:space="preserve"> Flis</w:t>
      </w:r>
      <w:r w:rsidR="00830BD8">
        <w:t xml:space="preserve"> i </w:t>
      </w:r>
      <w:r w:rsidR="00830BD8" w:rsidRPr="00830BD8">
        <w:t>M</w:t>
      </w:r>
      <w:r w:rsidR="00830BD8">
        <w:t>acieja</w:t>
      </w:r>
      <w:r w:rsidR="00830BD8" w:rsidRPr="00830BD8">
        <w:t xml:space="preserve"> Dębski</w:t>
      </w:r>
      <w:r w:rsidR="00830BD8">
        <w:t>ego</w:t>
      </w:r>
      <w:r w:rsidR="00024014">
        <w:t xml:space="preserve"> a także Badanie jakości życia dzieci i młodzieży</w:t>
      </w:r>
    </w:p>
    <w:p w14:paraId="53121A84" w14:textId="278D1E1F" w:rsidR="008E07FA" w:rsidRDefault="00024014" w:rsidP="00024014">
      <w:pPr>
        <w:spacing w:line="360" w:lineRule="auto"/>
        <w:jc w:val="both"/>
      </w:pPr>
      <w:r>
        <w:t xml:space="preserve">– perspektywa dzieci (2021) i ich rodziców (2022) – Raport Rzecznika Praw Dziecka. </w:t>
      </w:r>
    </w:p>
    <w:p w14:paraId="02FC8D77" w14:textId="65541CF2" w:rsidR="008E07FA" w:rsidRPr="008E07FA" w:rsidRDefault="008E07FA" w:rsidP="008E07FA">
      <w:pPr>
        <w:spacing w:line="360" w:lineRule="auto"/>
        <w:ind w:firstLine="708"/>
        <w:jc w:val="both"/>
      </w:pPr>
      <w:r w:rsidRPr="008E07FA">
        <w:t>Ważnym aspektem programu wychowawczo-profilaktycznego na rok szkolny 202</w:t>
      </w:r>
      <w:r w:rsidR="0059293B">
        <w:t>5</w:t>
      </w:r>
      <w:r w:rsidRPr="008E07FA">
        <w:t>/202</w:t>
      </w:r>
      <w:r w:rsidR="0059293B">
        <w:t>6</w:t>
      </w:r>
      <w:r w:rsidRPr="008E07FA">
        <w:t xml:space="preserve"> jest </w:t>
      </w:r>
      <w:r w:rsidR="0055731C">
        <w:t xml:space="preserve">kontynuowanie </w:t>
      </w:r>
      <w:r w:rsidRPr="008E07FA">
        <w:t>uświad</w:t>
      </w:r>
      <w:r w:rsidR="00426870">
        <w:t>amiania</w:t>
      </w:r>
      <w:r w:rsidRPr="008E07FA">
        <w:t xml:space="preserve"> uczniom znaczenia obowiązujących w szkole standardów ochrony małoletnich oraz wyposażenie ich w umiejętność stosowania ustalonych w nim zasad. </w:t>
      </w:r>
    </w:p>
    <w:p w14:paraId="331D3810" w14:textId="6BC9403C" w:rsidR="008E07FA" w:rsidRDefault="008E07FA" w:rsidP="00777200">
      <w:pPr>
        <w:spacing w:line="360" w:lineRule="auto"/>
        <w:ind w:firstLine="708"/>
        <w:jc w:val="both"/>
      </w:pPr>
    </w:p>
    <w:p w14:paraId="22B227BF" w14:textId="77777777" w:rsidR="00024014" w:rsidRPr="00516FCE" w:rsidRDefault="00024014" w:rsidP="00777200">
      <w:pPr>
        <w:spacing w:line="360" w:lineRule="auto"/>
        <w:ind w:firstLine="708"/>
        <w:jc w:val="both"/>
      </w:pPr>
    </w:p>
    <w:p w14:paraId="07257FA5" w14:textId="77777777" w:rsidR="001B6546" w:rsidRPr="00516FCE" w:rsidRDefault="001B6546" w:rsidP="00777200">
      <w:pPr>
        <w:spacing w:line="360" w:lineRule="auto"/>
        <w:ind w:firstLine="708"/>
        <w:jc w:val="both"/>
      </w:pPr>
    </w:p>
    <w:p w14:paraId="449E8E05" w14:textId="77777777" w:rsidR="00255D99" w:rsidRPr="00516FCE" w:rsidRDefault="00255D99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lastRenderedPageBreak/>
        <w:t>Misja i wizja szkoły</w:t>
      </w:r>
    </w:p>
    <w:p w14:paraId="11BB2EAF" w14:textId="77777777" w:rsidR="00255D99" w:rsidRPr="00516FCE" w:rsidRDefault="00255D99" w:rsidP="00777200">
      <w:pPr>
        <w:spacing w:line="360" w:lineRule="auto"/>
      </w:pPr>
    </w:p>
    <w:p w14:paraId="54FAB362" w14:textId="77777777" w:rsidR="00255D99" w:rsidRPr="00516FCE" w:rsidRDefault="00255D99" w:rsidP="00777200">
      <w:pPr>
        <w:spacing w:line="360" w:lineRule="auto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 xml:space="preserve">Misja szkoły </w:t>
      </w:r>
    </w:p>
    <w:p w14:paraId="30C09F34" w14:textId="77777777" w:rsidR="001B6546" w:rsidRPr="00516FCE" w:rsidRDefault="001B6546" w:rsidP="00777200">
      <w:pPr>
        <w:spacing w:line="360" w:lineRule="auto"/>
      </w:pPr>
    </w:p>
    <w:p w14:paraId="68A8573E" w14:textId="77777777" w:rsidR="001B6546" w:rsidRPr="00516FCE" w:rsidRDefault="00255D99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„...</w:t>
      </w:r>
      <w:r w:rsidR="001B6546" w:rsidRPr="00516FCE">
        <w:rPr>
          <w:b/>
          <w:i/>
          <w:sz w:val="28"/>
          <w:szCs w:val="28"/>
        </w:rPr>
        <w:t>w</w:t>
      </w:r>
      <w:r w:rsidRPr="00516FCE">
        <w:rPr>
          <w:b/>
          <w:i/>
          <w:sz w:val="28"/>
          <w:szCs w:val="28"/>
        </w:rPr>
        <w:t>ymagajcie od siebie, choćby nawet inni od Was nie wymagali...”</w:t>
      </w:r>
    </w:p>
    <w:p w14:paraId="1D27DF0F" w14:textId="77777777" w:rsidR="00255D99" w:rsidRPr="00516FCE" w:rsidRDefault="00255D99" w:rsidP="00777200">
      <w:pPr>
        <w:spacing w:line="360" w:lineRule="auto"/>
        <w:jc w:val="center"/>
        <w:rPr>
          <w:b/>
          <w:i/>
          <w:sz w:val="22"/>
          <w:szCs w:val="22"/>
        </w:rPr>
      </w:pPr>
      <w:r w:rsidRPr="00516FCE">
        <w:rPr>
          <w:b/>
          <w:i/>
          <w:sz w:val="22"/>
          <w:szCs w:val="22"/>
        </w:rPr>
        <w:t xml:space="preserve"> Jan Paweł II</w:t>
      </w:r>
    </w:p>
    <w:p w14:paraId="1DA50DC1" w14:textId="77777777" w:rsidR="001B6546" w:rsidRPr="00516FCE" w:rsidRDefault="001B6546" w:rsidP="00777200">
      <w:pPr>
        <w:spacing w:line="360" w:lineRule="auto"/>
        <w:jc w:val="both"/>
      </w:pPr>
    </w:p>
    <w:p w14:paraId="600D6DA4" w14:textId="710FFF82" w:rsidR="00255D99" w:rsidRPr="00516FCE" w:rsidRDefault="00255D99" w:rsidP="00777200">
      <w:pPr>
        <w:spacing w:line="360" w:lineRule="auto"/>
        <w:ind w:firstLine="708"/>
        <w:jc w:val="both"/>
      </w:pPr>
      <w:r w:rsidRPr="00516FCE">
        <w:t xml:space="preserve">Struktura naszej szkoły tak jak i innych szkół  opiera się na zgodnym współdziałaniu </w:t>
      </w:r>
      <w:r w:rsidR="00D75EA3" w:rsidRPr="00516FCE">
        <w:br/>
      </w:r>
      <w:r w:rsidRPr="00516FCE">
        <w:t>3 stanów: uczniów, nauczycieli i rodziców. Nadrzędnym celem naszej działalności jest wspieranie wszechstronnego rozwoju osobowego młodego człowieka w oparciu o wartości ponadczasowe, takie jak: prawda, dobro, piękno, tolerancja, patriotyzm, sport ,które stanowią podstawę Programu Wychowawczo-Profilaktycznego Szkoły. Dbamy o zdrowie i harmonijny rozwój emocjonalny uczniów, a także realizację ich sportowych celów</w:t>
      </w:r>
      <w:r w:rsidR="004408C2" w:rsidRPr="00516FCE">
        <w:t xml:space="preserve"> w ramach klas sportowych</w:t>
      </w:r>
      <w:r w:rsidRPr="00516FCE">
        <w:t xml:space="preserve">. Przygotowujemy do rzetelnego zgłębiania wiedzy i samodzielnego rozwiązywania problemów intelektualnych. Motywujemy uczniów do twórczego odbioru kultury. Kształtujemy postawę otwartości na świat w oparciu o poczucie tożsamości narodowej </w:t>
      </w:r>
      <w:r w:rsidR="00932287">
        <w:br/>
      </w:r>
      <w:r w:rsidRPr="00516FCE">
        <w:t>i regionalnej. Przygotowujemy do świadomego wybor</w:t>
      </w:r>
      <w:r w:rsidR="004408C2" w:rsidRPr="00516FCE">
        <w:t>u stylu życia i ról społecznych, a także  podejmowania mądrych i przemyślanych decyzji szkolnych , sportowych i zawodowych.</w:t>
      </w:r>
      <w:r w:rsidRPr="00516FCE">
        <w:t xml:space="preserve"> Kadra naszej szkoły realizuje w pracy wychowawczej ideał zgodnie z którym, uczeń dojrzały to człowiek uczciwy, umiejący żyć z innymi i dla innych. </w:t>
      </w:r>
    </w:p>
    <w:p w14:paraId="7E34262F" w14:textId="77777777" w:rsidR="004408C2" w:rsidRPr="00516FCE" w:rsidRDefault="00255D99" w:rsidP="00777200">
      <w:pPr>
        <w:spacing w:line="360" w:lineRule="auto"/>
      </w:pPr>
      <w:r w:rsidRPr="00516FCE">
        <w:t xml:space="preserve"> </w:t>
      </w:r>
    </w:p>
    <w:p w14:paraId="31A9D1B6" w14:textId="77777777" w:rsidR="00255D99" w:rsidRPr="00516FCE" w:rsidRDefault="00255D99" w:rsidP="00777200">
      <w:pPr>
        <w:spacing w:line="360" w:lineRule="auto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 xml:space="preserve">Wizja szkoły </w:t>
      </w:r>
    </w:p>
    <w:p w14:paraId="5ADEF7AD" w14:textId="77777777" w:rsidR="00D75EA3" w:rsidRPr="00516FCE" w:rsidRDefault="00D75EA3" w:rsidP="00777200">
      <w:pPr>
        <w:spacing w:line="360" w:lineRule="auto"/>
        <w:rPr>
          <w:b/>
          <w:sz w:val="28"/>
          <w:szCs w:val="28"/>
          <w:u w:val="single"/>
        </w:rPr>
      </w:pPr>
    </w:p>
    <w:p w14:paraId="36D08968" w14:textId="77777777" w:rsidR="00255D99" w:rsidRPr="00516FCE" w:rsidRDefault="00255D99" w:rsidP="00777200">
      <w:pPr>
        <w:spacing w:line="360" w:lineRule="auto"/>
        <w:ind w:firstLine="708"/>
        <w:jc w:val="both"/>
      </w:pPr>
      <w:r w:rsidRPr="00516FCE">
        <w:t xml:space="preserve">Nasza szkoła jest nowoczesną, przyjazną placówką, przygotowującą uczniów do kontynuowania nauki na kolejnym etapie edukacyjnym. Program wychowawczo- profilaktyczny szkoły ukierunkowany jest na ucznia, jego potrzeby. Jego realizacja ma umożliwić uczniowi wszechstronny rozwój. </w:t>
      </w:r>
    </w:p>
    <w:p w14:paraId="79342149" w14:textId="77777777" w:rsidR="004408C2" w:rsidRPr="00516FCE" w:rsidRDefault="00255D99" w:rsidP="00777200">
      <w:pPr>
        <w:spacing w:line="360" w:lineRule="auto"/>
        <w:ind w:firstLine="708"/>
        <w:jc w:val="both"/>
      </w:pPr>
      <w:r w:rsidRPr="00516FCE">
        <w:t xml:space="preserve">Uczniowie naszej szkoły wyrosną na ludzi mających poczucie własnej wartości </w:t>
      </w:r>
      <w:r w:rsidR="00D75EA3" w:rsidRPr="00516FCE">
        <w:br/>
      </w:r>
      <w:r w:rsidRPr="00516FCE">
        <w:t xml:space="preserve">i odpowiedzialności za własne zachowanie.  Wykorzystujemy najnowsze zdobycze techniki informacyjnej i informatycznej, stosujemy nowoczesne metody nauczania i wychowania aby uczeń mógł rozwijać swoje zainteresowania, umiejętności, zdolności i pasje. </w:t>
      </w:r>
      <w:r w:rsidR="004408C2" w:rsidRPr="00516FCE">
        <w:t xml:space="preserve">Sport stanowi bardzo ważną część w wychowaniu naszych uczniów, sprawiając, że łatwiej jest im dostosowywać się do zasad, którymi trzeba się kierować zarówno podczas treningów, czy </w:t>
      </w:r>
      <w:r w:rsidR="004408C2" w:rsidRPr="00516FCE">
        <w:lastRenderedPageBreak/>
        <w:t>rozgrywek sportowych, ale również w czasie codziennego życia w domu rodzinnym czy też spotkań z rówieśnikami.</w:t>
      </w:r>
    </w:p>
    <w:p w14:paraId="5FEDEACC" w14:textId="77777777" w:rsidR="00255D99" w:rsidRPr="00516FCE" w:rsidRDefault="004408C2" w:rsidP="00777200">
      <w:pPr>
        <w:spacing w:line="360" w:lineRule="auto"/>
        <w:ind w:firstLine="708"/>
        <w:jc w:val="both"/>
      </w:pPr>
      <w:r w:rsidRPr="00516FCE">
        <w:t xml:space="preserve">Uczniowie naszej szkoły tworzą społeczność aktywną w środowisku lokalnym organizując imprezy wspierające osoby starsze i samotne, osoby będące w trudnej sytuacji finansowo-bytowej, osoby będące w trudnej sytuacji zdrowotnej, a także młodzież </w:t>
      </w:r>
      <w:r w:rsidR="00D75EA3" w:rsidRPr="00516FCE">
        <w:br/>
      </w:r>
      <w:r w:rsidRPr="00516FCE">
        <w:t>z niepełnosprawnością.</w:t>
      </w:r>
    </w:p>
    <w:p w14:paraId="455588EC" w14:textId="77777777" w:rsidR="009C0530" w:rsidRPr="00516FCE" w:rsidRDefault="00255D99" w:rsidP="00777200">
      <w:pPr>
        <w:spacing w:line="360" w:lineRule="auto"/>
        <w:ind w:firstLine="708"/>
        <w:jc w:val="both"/>
      </w:pPr>
      <w:r w:rsidRPr="00516FCE">
        <w:t xml:space="preserve">Nasi uczniowie będą świadomi nierozerwalnego współistnienia ze środowiskiem przyrodniczym, świadomi własnego pochodzenia, dumni z bycia Polakami, Europejczykami </w:t>
      </w:r>
      <w:r w:rsidR="00D75EA3" w:rsidRPr="00516FCE">
        <w:br/>
      </w:r>
      <w:r w:rsidRPr="00516FCE">
        <w:t>i członkami swojej "małej ojczyzny". Szczególnie dbamy o rozwój fizyczny</w:t>
      </w:r>
      <w:r w:rsidR="004408C2" w:rsidRPr="00516FCE">
        <w:t>,</w:t>
      </w:r>
      <w:r w:rsidRPr="00516FCE">
        <w:t xml:space="preserve"> psychiczny </w:t>
      </w:r>
      <w:r w:rsidR="00D75EA3" w:rsidRPr="00516FCE">
        <w:br/>
      </w:r>
      <w:r w:rsidRPr="00516FCE">
        <w:t xml:space="preserve">i duchowy uczniów, aby w przyszłości propagowali zdrowy styl życia i potrafili dokonywać właściwych wyborów. </w:t>
      </w:r>
    </w:p>
    <w:p w14:paraId="7D72A663" w14:textId="2C526C43" w:rsidR="004408C2" w:rsidRPr="00516FCE" w:rsidRDefault="004408C2" w:rsidP="00777200">
      <w:pPr>
        <w:spacing w:line="360" w:lineRule="auto"/>
        <w:ind w:firstLine="708"/>
        <w:jc w:val="both"/>
      </w:pPr>
      <w:r w:rsidRPr="00516FCE">
        <w:t>W szkole uczniowie mają możliwość skorzystania z pomocy psychologa, pedagoga</w:t>
      </w:r>
      <w:r w:rsidR="00906E56">
        <w:t xml:space="preserve">, </w:t>
      </w:r>
      <w:r w:rsidR="00932287">
        <w:br/>
      </w:r>
      <w:r w:rsidR="00906E56">
        <w:t>a także pedagoga specjalnego</w:t>
      </w:r>
      <w:r w:rsidRPr="00516FCE">
        <w:t xml:space="preserve">. Złożone sytuacje wychowawcze rozwiązywane są podczas posiedzeń Zespołu Wychowawczego, a bieżące sprawy wychowawcze przez wychowawców klas przy współudziale psychologa ,pedagoga i rodziców. Współpracujemy z instytucjami wspierającymi rodzinę i szkołę (MOPS, Sąd Rodzinny) oraz instytucjami odpowiedzialnymi za bezpieczeństwo i profilaktykę (Straż Miejska , Policja). W szkole prężnie działa Samorząd Uczniowski, gdzie uczniowie mają możliwość rozwijania samorządności, poznawania zasad demokracji, przestrzegania norm społecznych, kształtowania postaw </w:t>
      </w:r>
      <w:proofErr w:type="spellStart"/>
      <w:r w:rsidRPr="00516FCE">
        <w:t>patriotyczno</w:t>
      </w:r>
      <w:proofErr w:type="spellEnd"/>
      <w:r w:rsidRPr="00516FCE">
        <w:t xml:space="preserve">–obywatelskich oraz aktywnie uczestniczyć w realizacji zadań na rzecz klasy </w:t>
      </w:r>
      <w:r w:rsidR="004054B8" w:rsidRPr="00516FCE">
        <w:br/>
      </w:r>
      <w:r w:rsidRPr="00516FCE">
        <w:t>i szkoły.</w:t>
      </w:r>
      <w:r w:rsidR="00942B8D">
        <w:t xml:space="preserve"> Na terenie szkoły prowadzone są akcje wolontariatu, gdzie uczniowie uczą się bezinteresownych gestów na rzecz drugiego człowieka. </w:t>
      </w:r>
    </w:p>
    <w:p w14:paraId="3266304F" w14:textId="77777777" w:rsidR="00E323DC" w:rsidRPr="00516FCE" w:rsidRDefault="00E323DC" w:rsidP="00777200">
      <w:pPr>
        <w:spacing w:line="360" w:lineRule="auto"/>
      </w:pPr>
    </w:p>
    <w:p w14:paraId="1BA56ED0" w14:textId="5E45F1CF" w:rsidR="00932287" w:rsidRDefault="0098211A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Cele i zadania Szkolnego Programu Wychowawczo – Profilaktycznego</w:t>
      </w:r>
    </w:p>
    <w:p w14:paraId="6ACF1D26" w14:textId="27AB9E3C" w:rsidR="00932287" w:rsidRDefault="0098211A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Model absolwenta</w:t>
      </w:r>
    </w:p>
    <w:p w14:paraId="7DE22116" w14:textId="77777777" w:rsidR="00024014" w:rsidRDefault="00024014" w:rsidP="00777200">
      <w:pPr>
        <w:spacing w:line="360" w:lineRule="auto"/>
        <w:jc w:val="center"/>
        <w:rPr>
          <w:b/>
          <w:i/>
          <w:sz w:val="28"/>
          <w:szCs w:val="28"/>
        </w:rPr>
      </w:pPr>
    </w:p>
    <w:p w14:paraId="1558026C" w14:textId="3C5A75B4" w:rsidR="0098211A" w:rsidRPr="00516FCE" w:rsidRDefault="0098211A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Kryteria efektywności</w:t>
      </w:r>
    </w:p>
    <w:p w14:paraId="6C6193CB" w14:textId="77777777" w:rsidR="0098211A" w:rsidRPr="00516FCE" w:rsidRDefault="0098211A" w:rsidP="00777200">
      <w:pPr>
        <w:spacing w:line="360" w:lineRule="auto"/>
      </w:pPr>
      <w:r w:rsidRPr="00516FCE">
        <w:t xml:space="preserve"> </w:t>
      </w:r>
    </w:p>
    <w:p w14:paraId="766FB32D" w14:textId="77777777" w:rsidR="0098211A" w:rsidRPr="00516FCE" w:rsidRDefault="0098211A" w:rsidP="00777200">
      <w:pPr>
        <w:spacing w:line="360" w:lineRule="auto"/>
        <w:ind w:firstLine="708"/>
        <w:jc w:val="both"/>
      </w:pPr>
      <w:r w:rsidRPr="00516FCE">
        <w:t xml:space="preserve">Celem nadrzędnym  działań wychowawczych i profilaktycznych w szkole jest dojrzały absolwent Naszej placówki. Dojrzałość tę osiąga w czterech sferach: fizycznej (aktywności sportowej), psychicznej (w tym między innymi emocjonalnej i intelektualnej), zdrowotnej, społecznej oraz duchowej. Cele te wynikają z przeprowadzonej diagnozy środowiska szkolnego, wniosków z ewaluacji wewnętrznej i zewnętrznej, wspólnych ustaleń członków </w:t>
      </w:r>
      <w:r w:rsidRPr="00516FCE">
        <w:lastRenderedPageBreak/>
        <w:t>społeczności szkolnej, priorytetów M</w:t>
      </w:r>
      <w:r w:rsidR="00CF34D5" w:rsidRPr="00516FCE">
        <w:t>inisterstwa Edukacji Narodowej, w tym rekomendacji po powrocie z nauki zdalnej związanych z troską o wsparcie psychiczne  młodzieży poprzez realizację działań wychowawczych, profilaktycznych i pomocowych.</w:t>
      </w:r>
    </w:p>
    <w:p w14:paraId="3639BCDC" w14:textId="77777777" w:rsidR="00D75EA3" w:rsidRPr="00516FCE" w:rsidRDefault="00D75EA3" w:rsidP="00777200">
      <w:pPr>
        <w:spacing w:line="360" w:lineRule="auto"/>
        <w:ind w:firstLine="708"/>
        <w:jc w:val="both"/>
      </w:pPr>
    </w:p>
    <w:p w14:paraId="600F12F8" w14:textId="77777777" w:rsidR="0098211A" w:rsidRPr="00516FCE" w:rsidRDefault="0098211A" w:rsidP="0077720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 xml:space="preserve">Cele szczegółowe: </w:t>
      </w:r>
    </w:p>
    <w:p w14:paraId="3D57A623" w14:textId="77777777" w:rsidR="00D75EA3" w:rsidRPr="00516FCE" w:rsidRDefault="00D75EA3" w:rsidP="00777200">
      <w:pPr>
        <w:spacing w:line="360" w:lineRule="auto"/>
        <w:jc w:val="both"/>
      </w:pPr>
    </w:p>
    <w:p w14:paraId="668D51B9" w14:textId="77777777" w:rsidR="00D75EA3" w:rsidRPr="00516FCE" w:rsidRDefault="0098211A" w:rsidP="003D0C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Propagowanie modelu wartości opartego na uniwersalnych zasadach poprzez: </w:t>
      </w:r>
    </w:p>
    <w:p w14:paraId="56850B36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poszanowanie życia ludzkiego jako najwyższej wartości </w:t>
      </w:r>
    </w:p>
    <w:p w14:paraId="490BEAC3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kierowanie się w stosunkach międzyludzkich uczciwością i prawdą </w:t>
      </w:r>
    </w:p>
    <w:p w14:paraId="693A1401" w14:textId="77777777" w:rsidR="0098211A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poszanowanie godności osobistej </w:t>
      </w:r>
    </w:p>
    <w:p w14:paraId="741E4A0B" w14:textId="77777777" w:rsidR="00D75EA3" w:rsidRPr="00516FCE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dojrzałości i aktywnej postawy życiowej oraz umiejętności planowania własnego rozwoju poprzez: </w:t>
      </w:r>
    </w:p>
    <w:p w14:paraId="490B867A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rozpoznawanie i rozwój zainteresowań, zdolności, talentów </w:t>
      </w:r>
    </w:p>
    <w:p w14:paraId="5A32C12C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postawy odpowiedzialności za bezpieczeństwo, własne decyzje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czyny </w:t>
      </w:r>
    </w:p>
    <w:p w14:paraId="6829A06E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korzystanie z przysługujących praw i wywiązywanie się z obowiązków </w:t>
      </w:r>
    </w:p>
    <w:p w14:paraId="1FFC87EF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zapewnienie równości szans w dostępie do różnych szkolnych form edukacyjnych, opiekuńczych, kulturalnych i sportowych </w:t>
      </w:r>
    </w:p>
    <w:p w14:paraId="35F7ABD9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motywowanie do samokształcenia </w:t>
      </w:r>
    </w:p>
    <w:p w14:paraId="79887D5E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dbałość o wysoką kulturę osobistą </w:t>
      </w:r>
    </w:p>
    <w:p w14:paraId="043E81AD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postawy przedsiębiorczości i wytrwałości w dążeniu do ustanowionych celów </w:t>
      </w:r>
    </w:p>
    <w:p w14:paraId="6D018D81" w14:textId="77777777" w:rsidR="0098211A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preorientacja zawodowa i kształtowanie umiejętności radzenia sobie na współczesnym rynku pracy </w:t>
      </w:r>
    </w:p>
    <w:p w14:paraId="6F9E8EE3" w14:textId="77777777" w:rsidR="00D75EA3" w:rsidRPr="00516FCE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Promowanie zdrowego, ekologicznego i bezpiecznego stylu życia poprzez: </w:t>
      </w:r>
    </w:p>
    <w:p w14:paraId="30DC9293" w14:textId="64871E5F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organizowanie akcji propagujących zdrowy i higieniczny tryb życia</w:t>
      </w:r>
    </w:p>
    <w:p w14:paraId="18EFF1D6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kształcenie umiejętności radzenia sobie z zagrożeniami </w:t>
      </w:r>
    </w:p>
    <w:p w14:paraId="481D6FD0" w14:textId="77777777" w:rsidR="00D75EA3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podejmowanie działań na rzecz ochrony środowiska </w:t>
      </w:r>
    </w:p>
    <w:p w14:paraId="2C576CEF" w14:textId="5597A1A9" w:rsidR="00D75EA3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podnoszenie świadomości w sferze bezpieczeństwa </w:t>
      </w:r>
    </w:p>
    <w:p w14:paraId="3521B0D4" w14:textId="73B0159F" w:rsidR="000E6FE3" w:rsidRDefault="000E6FE3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sprawności fizycznej i nawyku aktywności ruchowej</w:t>
      </w:r>
    </w:p>
    <w:p w14:paraId="453A6DC5" w14:textId="45D314BC" w:rsidR="000E6FE3" w:rsidRPr="00516FCE" w:rsidRDefault="000E6FE3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nauka udzielania pierwszej pomocy </w:t>
      </w:r>
    </w:p>
    <w:p w14:paraId="30FAD5A8" w14:textId="77777777" w:rsidR="008E16EE" w:rsidRPr="00516FCE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Zapobieganie </w:t>
      </w:r>
      <w:proofErr w:type="spellStart"/>
      <w:r w:rsidR="00CF34D5" w:rsidRPr="00516FCE">
        <w:rPr>
          <w:rFonts w:ascii="Times New Roman" w:hAnsi="Times New Roman" w:cs="Times New Roman"/>
          <w:sz w:val="24"/>
          <w:szCs w:val="24"/>
        </w:rPr>
        <w:t>z</w:t>
      </w:r>
      <w:r w:rsidR="004054B8" w:rsidRPr="00516FCE">
        <w:rPr>
          <w:rFonts w:ascii="Times New Roman" w:hAnsi="Times New Roman" w:cs="Times New Roman"/>
          <w:sz w:val="24"/>
          <w:szCs w:val="24"/>
        </w:rPr>
        <w:t>achowaniom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ryzykownym poprzez promowanie zdrowego trybu życia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wspieranie </w:t>
      </w:r>
      <w:r w:rsidR="00CF34D5" w:rsidRPr="00516FCE">
        <w:rPr>
          <w:rFonts w:ascii="Times New Roman" w:hAnsi="Times New Roman" w:cs="Times New Roman"/>
          <w:sz w:val="24"/>
          <w:szCs w:val="24"/>
        </w:rPr>
        <w:t>wszechstronnego rozwoju ucznia</w:t>
      </w:r>
      <w:r w:rsidR="00383EC4" w:rsidRPr="00516FCE">
        <w:rPr>
          <w:rFonts w:ascii="Times New Roman" w:hAnsi="Times New Roman" w:cs="Times New Roman"/>
          <w:sz w:val="24"/>
          <w:szCs w:val="24"/>
        </w:rPr>
        <w:t>.</w:t>
      </w:r>
    </w:p>
    <w:p w14:paraId="21E356CA" w14:textId="67F21BD2" w:rsidR="00383EC4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 xml:space="preserve">Przeciwdziałanie uzależnieniom - pomoc w zdobyciu wiedzy na temat uzależnień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innych zagrożeń dla zdrowia oraz w nabywaniu umiejętności przeciwdziałania tym zagrożeniom, radzenia sobie z presją rówieśników</w:t>
      </w:r>
      <w:r w:rsidR="00383EC4" w:rsidRPr="00516FCE">
        <w:rPr>
          <w:rFonts w:ascii="Times New Roman" w:hAnsi="Times New Roman" w:cs="Times New Roman"/>
          <w:sz w:val="24"/>
          <w:szCs w:val="24"/>
        </w:rPr>
        <w:t>.</w:t>
      </w:r>
    </w:p>
    <w:p w14:paraId="4E222CD1" w14:textId="2FACA3A3" w:rsidR="00D315F6" w:rsidRPr="00516FCE" w:rsidRDefault="00D315F6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Promowanie higieny cyfrowej i bezpiecznego poruszania się w sieci, rozwijanie umiejętności krytycznej analizy informacji dostępnych w Internecie. </w:t>
      </w:r>
    </w:p>
    <w:p w14:paraId="2985452C" w14:textId="651B28C9" w:rsidR="00383EC4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Kształtowanie postaw prospołecznych</w:t>
      </w:r>
      <w:r w:rsidR="000E6FE3">
        <w:rPr>
          <w:rFonts w:ascii="Times New Roman" w:hAnsi="Times New Roman" w:cs="Times New Roman"/>
          <w:sz w:val="24"/>
          <w:szCs w:val="24"/>
        </w:rPr>
        <w:t>, patriotycznych i obywatelskich:</w:t>
      </w:r>
    </w:p>
    <w:p w14:paraId="5DF8A1FA" w14:textId="0E71770F" w:rsidR="000E6FE3" w:rsidRDefault="000E6FE3" w:rsidP="000E6FE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wychowanie patriotyczne</w:t>
      </w:r>
    </w:p>
    <w:p w14:paraId="6882AB4E" w14:textId="089BD32F" w:rsidR="000E6FE3" w:rsidRDefault="000E6FE3" w:rsidP="000E6FE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działanie na rzecz państwa </w:t>
      </w:r>
    </w:p>
    <w:p w14:paraId="5D01798E" w14:textId="1227E941" w:rsidR="00064725" w:rsidRDefault="00064725" w:rsidP="000E6FE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charytatywne połączone z kształtowaniem postaw obywatelskich </w:t>
      </w:r>
    </w:p>
    <w:p w14:paraId="43186D92" w14:textId="299639DF" w:rsidR="00064725" w:rsidRPr="00516FCE" w:rsidRDefault="00064725" w:rsidP="000E6FE3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procedury postepowania w sytuacjach kryzysowych </w:t>
      </w:r>
    </w:p>
    <w:p w14:paraId="78BB6EE4" w14:textId="3B9B15D1" w:rsidR="00383EC4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Wspieranie </w:t>
      </w:r>
      <w:r w:rsidR="00064725">
        <w:rPr>
          <w:rFonts w:ascii="Times New Roman" w:hAnsi="Times New Roman" w:cs="Times New Roman"/>
          <w:sz w:val="24"/>
          <w:szCs w:val="24"/>
        </w:rPr>
        <w:t xml:space="preserve">dobrostanu młodzieży, ich zdrowia psychicznego, rozwijanie empatii i wrażliwości na potrzeby innych: </w:t>
      </w:r>
    </w:p>
    <w:p w14:paraId="47A0CF76" w14:textId="59A9997E" w:rsidR="00064725" w:rsidRDefault="00064725" w:rsidP="0006472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uczniów potrzebujących pomocy psychologiczno-pedagogicznej </w:t>
      </w:r>
    </w:p>
    <w:p w14:paraId="5DC2F1B1" w14:textId="5A725482" w:rsidR="00064725" w:rsidRDefault="00064725" w:rsidP="0006472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koleżeńska, rówieśnicza </w:t>
      </w:r>
    </w:p>
    <w:p w14:paraId="6F20E1FB" w14:textId="144C66C9" w:rsidR="00064725" w:rsidRPr="00516FCE" w:rsidRDefault="00064725" w:rsidP="0006472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podnoszenie jakości edukacji i umiejętności pracy zespołowej </w:t>
      </w:r>
    </w:p>
    <w:p w14:paraId="499A0CB9" w14:textId="76FFFCF1" w:rsidR="00383EC4" w:rsidRPr="00516FCE" w:rsidRDefault="00864F96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Kształtowanie świadomej postawy</w:t>
      </w:r>
      <w:r w:rsidR="00821B1C" w:rsidRPr="00516FCE">
        <w:rPr>
          <w:rFonts w:ascii="Times New Roman" w:hAnsi="Times New Roman" w:cs="Times New Roman"/>
          <w:sz w:val="24"/>
          <w:szCs w:val="24"/>
        </w:rPr>
        <w:t xml:space="preserve"> odpowiedzialności,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="00821B1C" w:rsidRPr="00516FCE">
        <w:rPr>
          <w:rFonts w:ascii="Times New Roman" w:hAnsi="Times New Roman" w:cs="Times New Roman"/>
          <w:sz w:val="24"/>
          <w:szCs w:val="24"/>
        </w:rPr>
        <w:t>aby ochronić się przed chorobami  poprzez zalecane szczepienia ochronne</w:t>
      </w:r>
      <w:r w:rsidR="00383EC4" w:rsidRPr="00516FCE">
        <w:rPr>
          <w:rFonts w:ascii="Times New Roman" w:hAnsi="Times New Roman" w:cs="Times New Roman"/>
          <w:sz w:val="24"/>
          <w:szCs w:val="24"/>
        </w:rPr>
        <w:t>.</w:t>
      </w:r>
    </w:p>
    <w:p w14:paraId="35E704A0" w14:textId="0D0E7D15" w:rsidR="00383EC4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Wzmacnianie poczucia własnej wartości, wiary w siebie i swoje możliwości. </w:t>
      </w:r>
    </w:p>
    <w:p w14:paraId="7FE1526F" w14:textId="5AFA3EEC" w:rsidR="00D315F6" w:rsidRPr="00516FCE" w:rsidRDefault="00D315F6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przemocy rówieśniczej. </w:t>
      </w:r>
    </w:p>
    <w:p w14:paraId="7AA94BC8" w14:textId="77777777" w:rsidR="00383EC4" w:rsidRPr="00516FCE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Przygotowanie do harmonijnego uczestnictwa w życiu społecznym poprzez: </w:t>
      </w:r>
    </w:p>
    <w:p w14:paraId="4BCD39CE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pozytywnych relacji z rodziną i najbliższym otoczeniem </w:t>
      </w:r>
    </w:p>
    <w:p w14:paraId="1B2F814F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postawy patriotycznej, poszanowanie kultury, tradycji, symboli szkolnych, lokalnych i narodowych, tolerancja wobec odmiennych poglądów, wyznania, narodowości </w:t>
      </w:r>
    </w:p>
    <w:p w14:paraId="088075A4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rozwijanie tożsamości europejskiej </w:t>
      </w:r>
    </w:p>
    <w:p w14:paraId="432DC20F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wypracowywanie umiejętności konstruktywnego rozwiązywania konfliktów </w:t>
      </w:r>
    </w:p>
    <w:p w14:paraId="4D7A9D1A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wspieranie rozwoju samorządności uczniowskiej, rozwijanie i wspieranie działalności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>, współpraca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z organizacjami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i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 xml:space="preserve">instytucjami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w środowisku lokalnym </w:t>
      </w:r>
    </w:p>
    <w:p w14:paraId="73E9DE9C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kształtowanie umiejętności współpracy w zespołach klasowych, zaangażowanie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w pracę na rzecz szkoły i środowiska lokalnego </w:t>
      </w:r>
    </w:p>
    <w:p w14:paraId="6E0E03A6" w14:textId="77777777" w:rsidR="00383EC4" w:rsidRPr="00516FCE" w:rsidRDefault="0098211A" w:rsidP="007772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Indywidualizacja procesu dydaktyczno-wychowawczego ze szczególnym uwzględnieniem młodzieży o specjalnych potrzebach edukacyjnych i młodzieży uzdolnionej, przy ścisłej współpracy z rodzicami poprzez: </w:t>
      </w:r>
    </w:p>
    <w:p w14:paraId="2AAEF69C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 xml:space="preserve">wsparcie uczniów wymagających szczególnej opieki </w:t>
      </w:r>
    </w:p>
    <w:p w14:paraId="15378987" w14:textId="77777777" w:rsidR="00383EC4" w:rsidRPr="00516FCE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organizowanie zajęć dla uczniów szczególnie uzdolnionych przy wykorzystaniu aktywnych metod pracy </w:t>
      </w:r>
    </w:p>
    <w:p w14:paraId="0EA3C521" w14:textId="520FF9F8" w:rsidR="00383EC4" w:rsidRDefault="0098211A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współpraca z rodzicami, wspólne rozwiązywanie pojawiających się problemów </w:t>
      </w:r>
    </w:p>
    <w:p w14:paraId="49F58DD6" w14:textId="1184380C" w:rsidR="00064725" w:rsidRPr="00064725" w:rsidRDefault="00064725" w:rsidP="003D0C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725">
        <w:rPr>
          <w:rFonts w:ascii="Times New Roman" w:hAnsi="Times New Roman" w:cs="Times New Roman"/>
          <w:sz w:val="24"/>
          <w:szCs w:val="24"/>
        </w:rPr>
        <w:t xml:space="preserve">Praca z uczniem z doświadczeniem migracyjnym </w:t>
      </w:r>
    </w:p>
    <w:p w14:paraId="3BCE4899" w14:textId="77777777" w:rsidR="00383EC4" w:rsidRPr="00516FCE" w:rsidRDefault="0007559D" w:rsidP="003D0C92">
      <w:pPr>
        <w:spacing w:line="360" w:lineRule="auto"/>
        <w:ind w:firstLine="708"/>
        <w:jc w:val="both"/>
      </w:pPr>
      <w:r w:rsidRPr="00516FCE">
        <w:t xml:space="preserve">Zgodnie ze wskazaniami działalność wychowawczo-profilaktyczna w naszej szkole polega na prowadzeniu działań z zakresu promocji zdrowia oraz wspomaganiu ucznia w jego rozwoju ukierunkowanym na osiągnięcie pełnej dojrzałości w sferach: </w:t>
      </w:r>
    </w:p>
    <w:p w14:paraId="73C3E59A" w14:textId="77777777" w:rsidR="00383EC4" w:rsidRPr="00516FCE" w:rsidRDefault="0007559D" w:rsidP="003D0C92">
      <w:pPr>
        <w:pStyle w:val="Akapitzlist"/>
        <w:numPr>
          <w:ilvl w:val="1"/>
          <w:numId w:val="6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fizycznej - ukierunkowanej na zdobycie przez ucznia wiedzy i umiejętności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 xml:space="preserve">(w tym umiejętności sportowych) pozwalających na prowadzenie zdrowego stylu życia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podejmowania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prozdrowotnych,</w:t>
      </w:r>
    </w:p>
    <w:p w14:paraId="3D4C44D9" w14:textId="77777777" w:rsidR="00383EC4" w:rsidRPr="00516FCE" w:rsidRDefault="0007559D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psychicznej - ukierunkowanej na zbudowaniu równowagi i harmonii psychicznej, ukształtowanie postaw sprzyjających wzmacnianiu zdrowia własnego i innych ludzi, kształtowanie środowiska sprzyjającego rozwojowi zdrowia, osiągnięcie właściwego stosunku do świata, poczucia siły, chęci </w:t>
      </w:r>
      <w:r w:rsidR="00E323DC" w:rsidRPr="00516FCE">
        <w:rPr>
          <w:rFonts w:ascii="Times New Roman" w:hAnsi="Times New Roman" w:cs="Times New Roman"/>
          <w:sz w:val="24"/>
          <w:szCs w:val="24"/>
        </w:rPr>
        <w:t>do życia witalności( zwłaszcza po okresie nauki zdalnej i powrocie do nauki stacjonarnej),</w:t>
      </w:r>
      <w:r w:rsidRPr="00516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A1512" w14:textId="78F4EDE2" w:rsidR="0007559D" w:rsidRDefault="0007559D" w:rsidP="00777200">
      <w:pPr>
        <w:pStyle w:val="Akapitzlist"/>
        <w:numPr>
          <w:ilvl w:val="1"/>
          <w:numId w:val="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społecznej - ukierunkowanej na kształtowanie postawy otwartości w życiu społecznym, opartej na umiejętności samodzielnej analiz</w:t>
      </w:r>
      <w:r w:rsidR="00154B0A" w:rsidRPr="00516FCE">
        <w:rPr>
          <w:rFonts w:ascii="Times New Roman" w:hAnsi="Times New Roman" w:cs="Times New Roman"/>
          <w:sz w:val="24"/>
          <w:szCs w:val="24"/>
        </w:rPr>
        <w:t>y wzorów i norm społecznych,</w:t>
      </w:r>
      <w:r w:rsidRPr="00516FCE">
        <w:rPr>
          <w:rFonts w:ascii="Times New Roman" w:hAnsi="Times New Roman" w:cs="Times New Roman"/>
          <w:sz w:val="24"/>
          <w:szCs w:val="24"/>
        </w:rPr>
        <w:t xml:space="preserve"> ćwiczeniu umiejętnoś</w:t>
      </w:r>
      <w:r w:rsidR="00154B0A" w:rsidRPr="00516FCE">
        <w:rPr>
          <w:rFonts w:ascii="Times New Roman" w:hAnsi="Times New Roman" w:cs="Times New Roman"/>
          <w:sz w:val="24"/>
          <w:szCs w:val="24"/>
        </w:rPr>
        <w:t>ci wypełniania ról społecznych, a także ponownego wzmacniania( budowania relacji w  grupie klasowej),</w:t>
      </w:r>
      <w:r w:rsidR="00383EC4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 xml:space="preserve">duchowej ukierunkowanej na zdobycie konstruktywnego i stabilnego systemu wartości, </w:t>
      </w:r>
      <w:r w:rsidR="00383EC4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w tym docenienie znaczenia oraz poczucia sensu istnienia</w:t>
      </w:r>
      <w:r w:rsidR="00C76A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071E04" w14:textId="77777777" w:rsidR="0007559D" w:rsidRPr="00516FCE" w:rsidRDefault="0007559D" w:rsidP="00777200">
      <w:pPr>
        <w:spacing w:line="360" w:lineRule="auto"/>
        <w:ind w:firstLine="708"/>
        <w:jc w:val="both"/>
      </w:pPr>
      <w:r w:rsidRPr="00516FCE">
        <w:t xml:space="preserve">Szkoła prowadzi systematyczną działalność wychowawczą, edukacyjną, informacyjną </w:t>
      </w:r>
      <w:r w:rsidR="00383EC4" w:rsidRPr="00516FCE">
        <w:br/>
      </w:r>
      <w:r w:rsidRPr="00516FCE">
        <w:t xml:space="preserve">i profilaktyczną wśród uczniów, rodziców, nauczycieli i innych pracowników szkoły. Działalność ta odbywać się będzie w formie pogadanek, zajęć warsztatowych, treningów umiejętności, debat, szkoleń, spektakli teatralnych, festynów, a także w innych postaciach uwzględniających wykorzystywanie aktywnych metod pracy. </w:t>
      </w:r>
    </w:p>
    <w:p w14:paraId="46176E6C" w14:textId="77777777" w:rsidR="00397BB6" w:rsidRPr="00516FCE" w:rsidRDefault="00397BB6" w:rsidP="00777200">
      <w:pPr>
        <w:spacing w:line="360" w:lineRule="auto"/>
      </w:pPr>
    </w:p>
    <w:p w14:paraId="0BF3FF74" w14:textId="77777777" w:rsidR="00A53D2B" w:rsidRPr="00516FCE" w:rsidRDefault="00A53D2B" w:rsidP="00777200">
      <w:pPr>
        <w:spacing w:line="360" w:lineRule="auto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>Model absolwenta</w:t>
      </w:r>
    </w:p>
    <w:p w14:paraId="2A9BACEE" w14:textId="77777777" w:rsidR="00A53D2B" w:rsidRPr="00516FCE" w:rsidRDefault="00A53D2B" w:rsidP="00777200">
      <w:pPr>
        <w:spacing w:line="360" w:lineRule="auto"/>
      </w:pPr>
    </w:p>
    <w:p w14:paraId="3145EB3F" w14:textId="369E0FF6" w:rsidR="00A53D2B" w:rsidRPr="00516FCE" w:rsidRDefault="00A53D2B" w:rsidP="00777200">
      <w:pPr>
        <w:spacing w:line="360" w:lineRule="auto"/>
        <w:jc w:val="both"/>
      </w:pPr>
      <w:r w:rsidRPr="00516FCE">
        <w:t xml:space="preserve">Absolwent </w:t>
      </w:r>
      <w:r w:rsidR="00942B8D">
        <w:t>Szkoły Mistrzostwa Sportowego</w:t>
      </w:r>
      <w:r w:rsidR="007C1F48">
        <w:t xml:space="preserve"> </w:t>
      </w:r>
      <w:r w:rsidR="00942B8D">
        <w:t xml:space="preserve">- Liceum Ogólnokształcące </w:t>
      </w:r>
      <w:r w:rsidRPr="00516FCE">
        <w:t>w Pruszkowie opuszczający mury szkoły charakteryzuje się następującymi cechami:</w:t>
      </w:r>
    </w:p>
    <w:p w14:paraId="625E9FFC" w14:textId="77777777" w:rsidR="00A53D2B" w:rsidRPr="00516FCE" w:rsidRDefault="00A53D2B" w:rsidP="00777200">
      <w:pPr>
        <w:spacing w:line="360" w:lineRule="auto"/>
      </w:pPr>
    </w:p>
    <w:p w14:paraId="632C670D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>Ma rozbudzoną motywację do dalszej edukacji i jest przygotowany do podejmowanie decyzji dotyczących kierunku dalszego kształcenia w</w:t>
      </w:r>
      <w:r w:rsidR="0040441A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szkołach wyższych,</w:t>
      </w:r>
    </w:p>
    <w:p w14:paraId="397A5C21" w14:textId="77777777" w:rsidR="00A53D2B" w:rsidRPr="00516FCE" w:rsidRDefault="00383EC4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S</w:t>
      </w:r>
      <w:r w:rsidR="00A53D2B" w:rsidRPr="00516FCE">
        <w:rPr>
          <w:rFonts w:ascii="Times New Roman" w:hAnsi="Times New Roman" w:cs="Times New Roman"/>
          <w:sz w:val="24"/>
          <w:szCs w:val="24"/>
        </w:rPr>
        <w:t>amodzielnie i aktywnie pogłębia wiedzę oraz doskonali swoje umiejętności,</w:t>
      </w:r>
    </w:p>
    <w:p w14:paraId="262D21E0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Dba o zdrowie i sprawność fizyczną,</w:t>
      </w:r>
    </w:p>
    <w:p w14:paraId="2C795795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Jest przygotowany do aktywnego udziału w życiu społecznym,</w:t>
      </w:r>
    </w:p>
    <w:p w14:paraId="4621B45D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Jest samodzielny, przedsiębiorczy i ma poczucie odpowi</w:t>
      </w:r>
      <w:r w:rsidR="00154B0A" w:rsidRPr="00516FCE">
        <w:rPr>
          <w:rFonts w:ascii="Times New Roman" w:hAnsi="Times New Roman" w:cs="Times New Roman"/>
          <w:sz w:val="24"/>
          <w:szCs w:val="24"/>
        </w:rPr>
        <w:t>edzialności za swoje działania,</w:t>
      </w:r>
    </w:p>
    <w:p w14:paraId="16112755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Opanował zasady szybkiego i efektywnego uczenia się, gwarantujące sukcesy w dalszej karierze naukowej i zawodowej,</w:t>
      </w:r>
    </w:p>
    <w:p w14:paraId="2B1EAFA9" w14:textId="77777777" w:rsidR="00A53D2B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Posiada umiejętność krytycznego myślenia i obrony swoich poglądów,</w:t>
      </w:r>
    </w:p>
    <w:p w14:paraId="5345C0AF" w14:textId="77777777" w:rsidR="00383EC4" w:rsidRPr="00516FCE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Wykazuje się postawą dialogu i tolerancji, umiejętności słuchania innych i rozumienia ich poglądów,</w:t>
      </w:r>
    </w:p>
    <w:p w14:paraId="35FDCEB2" w14:textId="77777777" w:rsidR="0040441A" w:rsidRDefault="00A53D2B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Ma poczucie solidarności z innymi ludźmi i odczuwa potrzebę pomagania.</w:t>
      </w:r>
    </w:p>
    <w:p w14:paraId="64EF4353" w14:textId="77777777" w:rsidR="00942B8D" w:rsidRPr="00516FCE" w:rsidRDefault="00942B8D" w:rsidP="007772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własną wartość, potrafi w odpowiedni sposób korzystać ze swojego potencjału. </w:t>
      </w:r>
    </w:p>
    <w:p w14:paraId="49F6BDFD" w14:textId="77777777" w:rsidR="00A53D2B" w:rsidRPr="00516FCE" w:rsidRDefault="00A53D2B" w:rsidP="00777200">
      <w:pPr>
        <w:spacing w:line="360" w:lineRule="auto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 xml:space="preserve">Kryteria efektywności </w:t>
      </w:r>
    </w:p>
    <w:p w14:paraId="19E36FE6" w14:textId="77777777" w:rsidR="00A53D2B" w:rsidRPr="00516FCE" w:rsidRDefault="00A53D2B" w:rsidP="00777200">
      <w:pPr>
        <w:spacing w:line="360" w:lineRule="auto"/>
      </w:pPr>
      <w:r w:rsidRPr="00516FCE">
        <w:t xml:space="preserve"> </w:t>
      </w:r>
    </w:p>
    <w:p w14:paraId="45488DFD" w14:textId="77777777" w:rsidR="000663DF" w:rsidRPr="00516FCE" w:rsidRDefault="00A53D2B" w:rsidP="00777200">
      <w:pPr>
        <w:spacing w:line="360" w:lineRule="auto"/>
        <w:jc w:val="both"/>
      </w:pPr>
      <w:r w:rsidRPr="00516FCE">
        <w:t xml:space="preserve">Wskaźnikiem skuteczności działań wychowawczych i profilaktycznych w naszej szkole będą: </w:t>
      </w:r>
    </w:p>
    <w:p w14:paraId="0B7C0F09" w14:textId="77777777" w:rsidR="000663DF" w:rsidRPr="00516FCE" w:rsidRDefault="00A53D2B" w:rsidP="00777200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Pożądane zmiany w postawach, wiedzy i zachowaniu uczniów, </w:t>
      </w:r>
    </w:p>
    <w:p w14:paraId="315983DE" w14:textId="77777777" w:rsidR="000663DF" w:rsidRPr="00516FCE" w:rsidRDefault="00A53D2B" w:rsidP="00777200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Angażowanie się uczniów w działania alternatywne wobec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ryzykownych,</w:t>
      </w:r>
    </w:p>
    <w:p w14:paraId="5224ACF2" w14:textId="77777777" w:rsidR="00A53D2B" w:rsidRPr="00516FCE" w:rsidRDefault="00A53D2B" w:rsidP="00777200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Przygotowanie absolwenta do właściwego funkcjonowania w świecie. </w:t>
      </w:r>
    </w:p>
    <w:p w14:paraId="2C8C2D7C" w14:textId="20BC5E35" w:rsidR="00942B8D" w:rsidRPr="008E07FA" w:rsidRDefault="00A53D2B" w:rsidP="00777200">
      <w:pPr>
        <w:spacing w:line="360" w:lineRule="auto"/>
      </w:pPr>
      <w:r w:rsidRPr="00516FCE">
        <w:t xml:space="preserve"> </w:t>
      </w:r>
    </w:p>
    <w:p w14:paraId="18B9B7EE" w14:textId="620DD25D" w:rsidR="000663DF" w:rsidRPr="00516FCE" w:rsidRDefault="00A53D2B" w:rsidP="00777200">
      <w:pPr>
        <w:spacing w:line="360" w:lineRule="auto"/>
        <w:rPr>
          <w:b/>
          <w:u w:val="single"/>
        </w:rPr>
      </w:pPr>
      <w:r w:rsidRPr="00516FCE">
        <w:rPr>
          <w:b/>
          <w:u w:val="single"/>
        </w:rPr>
        <w:t xml:space="preserve">Szkoła analizuje efektywność pracy </w:t>
      </w:r>
      <w:r w:rsidR="00B24CD7">
        <w:rPr>
          <w:b/>
          <w:u w:val="single"/>
        </w:rPr>
        <w:t xml:space="preserve">wychowawczo-profilaktycznej </w:t>
      </w:r>
      <w:r w:rsidRPr="00516FCE">
        <w:rPr>
          <w:b/>
          <w:u w:val="single"/>
        </w:rPr>
        <w:t>poprzez:</w:t>
      </w:r>
    </w:p>
    <w:p w14:paraId="27D1DCAF" w14:textId="77777777" w:rsidR="000663DF" w:rsidRPr="00516FCE" w:rsidRDefault="00A53D2B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bezpośrednią rozmowę z uczniami i rodzicami, wywiady, dyskusje, </w:t>
      </w:r>
    </w:p>
    <w:p w14:paraId="390BFA65" w14:textId="77777777" w:rsidR="000663DF" w:rsidRPr="00516FCE" w:rsidRDefault="00A53D2B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>wnikliwą obserwację uczniów, ich udział w uroczystościach szkolnych, zajęciach</w:t>
      </w:r>
      <w:r w:rsidR="00154B0A" w:rsidRPr="00516FCE">
        <w:rPr>
          <w:rFonts w:ascii="Times New Roman" w:hAnsi="Times New Roman" w:cs="Times New Roman"/>
          <w:sz w:val="24"/>
          <w:szCs w:val="24"/>
        </w:rPr>
        <w:t xml:space="preserve"> szkolnych</w:t>
      </w:r>
      <w:r w:rsidRPr="00516FCE">
        <w:rPr>
          <w:rFonts w:ascii="Times New Roman" w:hAnsi="Times New Roman" w:cs="Times New Roman"/>
          <w:sz w:val="24"/>
          <w:szCs w:val="24"/>
        </w:rPr>
        <w:t xml:space="preserve">, </w:t>
      </w:r>
      <w:r w:rsidR="00154B0A" w:rsidRPr="00516FCE">
        <w:rPr>
          <w:rFonts w:ascii="Times New Roman" w:hAnsi="Times New Roman" w:cs="Times New Roman"/>
          <w:sz w:val="24"/>
          <w:szCs w:val="24"/>
        </w:rPr>
        <w:t xml:space="preserve">zajęciach </w:t>
      </w:r>
      <w:r w:rsidRPr="00516FCE">
        <w:rPr>
          <w:rFonts w:ascii="Times New Roman" w:hAnsi="Times New Roman" w:cs="Times New Roman"/>
          <w:sz w:val="24"/>
          <w:szCs w:val="24"/>
        </w:rPr>
        <w:t>specjalizacji sportowej,</w:t>
      </w:r>
    </w:p>
    <w:p w14:paraId="1B91BFD9" w14:textId="77777777" w:rsidR="00604194" w:rsidRPr="00516FCE" w:rsidRDefault="00A53D2B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spotkania szkolnego zespołu wychowawczego (wymiana uwag, spostrzeżeń oraz własnych doświadczeń w zakresie pracy wychowawczej), </w:t>
      </w:r>
    </w:p>
    <w:p w14:paraId="4179A26D" w14:textId="4A650CCE" w:rsidR="00996BFA" w:rsidRPr="00516FCE" w:rsidRDefault="0031220D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>analizę dokumentów szkolnych (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dzienników lekcyjnych i dziennika pedagoga </w:t>
      </w:r>
      <w:r w:rsidR="003A33B2" w:rsidRPr="00516FCE">
        <w:rPr>
          <w:rFonts w:ascii="Times New Roman" w:hAnsi="Times New Roman" w:cs="Times New Roman"/>
          <w:sz w:val="24"/>
          <w:szCs w:val="24"/>
        </w:rPr>
        <w:br/>
      </w:r>
      <w:r w:rsidR="00A53D2B" w:rsidRPr="00516FCE">
        <w:rPr>
          <w:rFonts w:ascii="Times New Roman" w:hAnsi="Times New Roman" w:cs="Times New Roman"/>
          <w:sz w:val="24"/>
          <w:szCs w:val="24"/>
        </w:rPr>
        <w:t>i psychologa</w:t>
      </w:r>
      <w:r w:rsidRPr="00516FCE">
        <w:rPr>
          <w:rFonts w:ascii="Times New Roman" w:hAnsi="Times New Roman" w:cs="Times New Roman"/>
          <w:sz w:val="24"/>
          <w:szCs w:val="24"/>
        </w:rPr>
        <w:t xml:space="preserve"> szkolnego</w:t>
      </w:r>
      <w:r w:rsidR="00C72BDA">
        <w:rPr>
          <w:rFonts w:ascii="Times New Roman" w:hAnsi="Times New Roman" w:cs="Times New Roman"/>
          <w:sz w:val="24"/>
          <w:szCs w:val="24"/>
        </w:rPr>
        <w:t xml:space="preserve"> a także pedagoga specjalnego</w:t>
      </w:r>
      <w:r w:rsidRPr="00516FCE">
        <w:rPr>
          <w:rFonts w:ascii="Times New Roman" w:hAnsi="Times New Roman" w:cs="Times New Roman"/>
          <w:sz w:val="24"/>
          <w:szCs w:val="24"/>
        </w:rPr>
        <w:t>,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zestawień wyników klasy</w:t>
      </w:r>
      <w:r w:rsidRPr="00516FCE">
        <w:rPr>
          <w:rFonts w:ascii="Times New Roman" w:hAnsi="Times New Roman" w:cs="Times New Roman"/>
          <w:sz w:val="24"/>
          <w:szCs w:val="24"/>
        </w:rPr>
        <w:t xml:space="preserve">fikacji śródrocznej i rocznej, 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raportów</w:t>
      </w:r>
      <w:r w:rsidRPr="00516FCE">
        <w:rPr>
          <w:rFonts w:ascii="Times New Roman" w:hAnsi="Times New Roman" w:cs="Times New Roman"/>
          <w:sz w:val="24"/>
          <w:szCs w:val="24"/>
        </w:rPr>
        <w:t xml:space="preserve"> i diagnoz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z m</w:t>
      </w:r>
      <w:r w:rsidRPr="00516FCE">
        <w:rPr>
          <w:rFonts w:ascii="Times New Roman" w:hAnsi="Times New Roman" w:cs="Times New Roman"/>
          <w:sz w:val="24"/>
          <w:szCs w:val="24"/>
        </w:rPr>
        <w:t>ierzenia jakości pracy szkoły,  arkuszy hospitacyjnych,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sprawozdań z realizacji plan</w:t>
      </w:r>
      <w:r w:rsidRPr="00516FCE">
        <w:rPr>
          <w:rFonts w:ascii="Times New Roman" w:hAnsi="Times New Roman" w:cs="Times New Roman"/>
          <w:sz w:val="24"/>
          <w:szCs w:val="24"/>
        </w:rPr>
        <w:t xml:space="preserve">u pracy wychowawczej klas, </w:t>
      </w:r>
      <w:r w:rsidR="00A53D2B" w:rsidRPr="00516FCE">
        <w:rPr>
          <w:rFonts w:ascii="Times New Roman" w:hAnsi="Times New Roman" w:cs="Times New Roman"/>
          <w:sz w:val="24"/>
          <w:szCs w:val="24"/>
        </w:rPr>
        <w:t>sprawozdań z realizacji planu pracy komisji przedmiotowych</w:t>
      </w:r>
      <w:r w:rsidRPr="00516FCE">
        <w:rPr>
          <w:rFonts w:ascii="Times New Roman" w:hAnsi="Times New Roman" w:cs="Times New Roman"/>
          <w:sz w:val="24"/>
          <w:szCs w:val="24"/>
        </w:rPr>
        <w:t>,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0B15" w14:textId="186F8AAC" w:rsidR="00996BFA" w:rsidRPr="00516FCE" w:rsidRDefault="00B24CD7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sprawozdań </w:t>
      </w:r>
      <w:r w:rsidR="00A53D2B" w:rsidRPr="00516FCE">
        <w:rPr>
          <w:rFonts w:ascii="Times New Roman" w:hAnsi="Times New Roman" w:cs="Times New Roman"/>
          <w:sz w:val="24"/>
          <w:szCs w:val="24"/>
        </w:rPr>
        <w:t>z realizacji planu pracy pedagoga</w:t>
      </w:r>
      <w:r w:rsidR="00C72BDA">
        <w:rPr>
          <w:rFonts w:ascii="Times New Roman" w:hAnsi="Times New Roman" w:cs="Times New Roman"/>
          <w:sz w:val="24"/>
          <w:szCs w:val="24"/>
        </w:rPr>
        <w:t xml:space="preserve">, 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psychologa </w:t>
      </w:r>
      <w:r w:rsidR="0031220D" w:rsidRPr="00516FCE">
        <w:rPr>
          <w:rFonts w:ascii="Times New Roman" w:hAnsi="Times New Roman" w:cs="Times New Roman"/>
          <w:sz w:val="24"/>
          <w:szCs w:val="24"/>
        </w:rPr>
        <w:t>szkolnego</w:t>
      </w:r>
      <w:r w:rsidR="00C72BDA">
        <w:rPr>
          <w:rFonts w:ascii="Times New Roman" w:hAnsi="Times New Roman" w:cs="Times New Roman"/>
          <w:sz w:val="24"/>
          <w:szCs w:val="24"/>
        </w:rPr>
        <w:t xml:space="preserve"> i pedagoga specjalnego</w:t>
      </w:r>
      <w:r w:rsidR="0031220D" w:rsidRPr="00516FCE">
        <w:rPr>
          <w:rFonts w:ascii="Times New Roman" w:hAnsi="Times New Roman" w:cs="Times New Roman"/>
          <w:sz w:val="24"/>
          <w:szCs w:val="24"/>
        </w:rPr>
        <w:t xml:space="preserve">, </w:t>
      </w:r>
      <w:r w:rsidR="00A53D2B" w:rsidRPr="00516FCE">
        <w:rPr>
          <w:rFonts w:ascii="Times New Roman" w:hAnsi="Times New Roman" w:cs="Times New Roman"/>
          <w:sz w:val="24"/>
          <w:szCs w:val="24"/>
        </w:rPr>
        <w:t xml:space="preserve"> sprawozdań z realizacji planu</w:t>
      </w:r>
      <w:r w:rsidR="0031220D" w:rsidRPr="00516FCE">
        <w:rPr>
          <w:rFonts w:ascii="Times New Roman" w:hAnsi="Times New Roman" w:cs="Times New Roman"/>
          <w:sz w:val="24"/>
          <w:szCs w:val="24"/>
        </w:rPr>
        <w:t xml:space="preserve"> pracy samorządu uczniowskiego</w:t>
      </w:r>
      <w:r w:rsidR="00C72BDA">
        <w:rPr>
          <w:rFonts w:ascii="Times New Roman" w:hAnsi="Times New Roman" w:cs="Times New Roman"/>
          <w:sz w:val="24"/>
          <w:szCs w:val="24"/>
        </w:rPr>
        <w:t>, szkolnego wolontariatu</w:t>
      </w:r>
      <w:r w:rsidR="0031220D" w:rsidRPr="00516FCE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5D0B1C83" w14:textId="77777777" w:rsidR="00996BFA" w:rsidRPr="00516FCE" w:rsidRDefault="00A53D2B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>ankiety przeprowadzone wśród uczniów, rodziców i nauczycieli,</w:t>
      </w:r>
    </w:p>
    <w:p w14:paraId="0E51BF69" w14:textId="77777777" w:rsidR="00A53D2B" w:rsidRPr="003B47F7" w:rsidRDefault="00A53D2B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6FCE">
        <w:rPr>
          <w:rFonts w:ascii="Times New Roman" w:hAnsi="Times New Roman" w:cs="Times New Roman"/>
          <w:sz w:val="24"/>
          <w:szCs w:val="24"/>
        </w:rPr>
        <w:t>notatki z rozmów z uczniami, rodzicami i nauczycielami</w:t>
      </w:r>
      <w:r w:rsidR="003B47F7">
        <w:rPr>
          <w:rFonts w:ascii="Times New Roman" w:hAnsi="Times New Roman" w:cs="Times New Roman"/>
          <w:sz w:val="24"/>
          <w:szCs w:val="24"/>
        </w:rPr>
        <w:t>,</w:t>
      </w:r>
    </w:p>
    <w:p w14:paraId="7128CF3F" w14:textId="77777777" w:rsidR="003B47F7" w:rsidRPr="00516FCE" w:rsidRDefault="003B47F7" w:rsidP="00777200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spotkania zespołów nauczycieli uczących daną klasę/osobę. </w:t>
      </w:r>
    </w:p>
    <w:p w14:paraId="45A39541" w14:textId="77777777" w:rsidR="00A53D2B" w:rsidRPr="00516FCE" w:rsidRDefault="00A53D2B" w:rsidP="00777200">
      <w:pPr>
        <w:spacing w:line="360" w:lineRule="auto"/>
      </w:pPr>
      <w:r w:rsidRPr="00516FCE">
        <w:t xml:space="preserve"> </w:t>
      </w:r>
    </w:p>
    <w:p w14:paraId="2FA1B1B6" w14:textId="77777777" w:rsidR="00397BB6" w:rsidRPr="00516FCE" w:rsidRDefault="0031220D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 xml:space="preserve">Diagnoza </w:t>
      </w:r>
      <w:r w:rsidR="007F6CA6" w:rsidRPr="00516FCE">
        <w:rPr>
          <w:b/>
          <w:i/>
          <w:sz w:val="28"/>
          <w:szCs w:val="28"/>
        </w:rPr>
        <w:t>potrzeb i problemów w środowisku szkolnym</w:t>
      </w:r>
    </w:p>
    <w:p w14:paraId="692B5773" w14:textId="77777777" w:rsidR="003C5E70" w:rsidRPr="00516FCE" w:rsidRDefault="003C5E70" w:rsidP="00777200">
      <w:pPr>
        <w:spacing w:line="360" w:lineRule="auto"/>
      </w:pPr>
    </w:p>
    <w:p w14:paraId="3EC6C9CB" w14:textId="77777777" w:rsidR="0000234A" w:rsidRPr="00516FCE" w:rsidRDefault="007F6CA6" w:rsidP="00777200">
      <w:pPr>
        <w:spacing w:line="360" w:lineRule="auto"/>
        <w:ind w:firstLine="708"/>
        <w:jc w:val="both"/>
      </w:pPr>
      <w:r w:rsidRPr="00516FCE">
        <w:t xml:space="preserve">Każdego roku przeprowadzana jest diagnoza środowiska, analizuje się potrzeby </w:t>
      </w:r>
      <w:r w:rsidR="003A33B2" w:rsidRPr="00516FCE">
        <w:br/>
      </w:r>
      <w:r w:rsidRPr="00516FCE">
        <w:t>i zasoby szkoły z obszaru wychowania i profilaktyki na podstawie:</w:t>
      </w:r>
    </w:p>
    <w:p w14:paraId="6B38439D" w14:textId="474A43F7" w:rsidR="000B5A38" w:rsidRPr="00516FCE" w:rsidRDefault="00154B0A" w:rsidP="007772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Raportu ewaluacyjnego z badań przeprowadzonych wśród uczniów/rodziców </w:t>
      </w:r>
      <w:r w:rsidR="003A33B2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nauczycieli w obszarze Indywidualizacji wymagań edukacyjnych</w:t>
      </w:r>
      <w:r w:rsidR="006646D4" w:rsidRPr="00516FCE">
        <w:rPr>
          <w:rFonts w:ascii="Times New Roman" w:hAnsi="Times New Roman" w:cs="Times New Roman"/>
          <w:sz w:val="24"/>
          <w:szCs w:val="24"/>
        </w:rPr>
        <w:t xml:space="preserve"> 202</w:t>
      </w:r>
      <w:r w:rsidR="007C1F48">
        <w:rPr>
          <w:rFonts w:ascii="Times New Roman" w:hAnsi="Times New Roman" w:cs="Times New Roman"/>
          <w:sz w:val="24"/>
          <w:szCs w:val="24"/>
        </w:rPr>
        <w:t>4</w:t>
      </w:r>
      <w:r w:rsidR="006646D4" w:rsidRPr="00516FCE">
        <w:rPr>
          <w:rFonts w:ascii="Times New Roman" w:hAnsi="Times New Roman" w:cs="Times New Roman"/>
          <w:sz w:val="24"/>
          <w:szCs w:val="24"/>
        </w:rPr>
        <w:t>/202</w:t>
      </w:r>
      <w:r w:rsidR="007C1F48">
        <w:rPr>
          <w:rFonts w:ascii="Times New Roman" w:hAnsi="Times New Roman" w:cs="Times New Roman"/>
          <w:sz w:val="24"/>
          <w:szCs w:val="24"/>
        </w:rPr>
        <w:t>5</w:t>
      </w:r>
      <w:r w:rsidR="00C72BDA">
        <w:rPr>
          <w:rFonts w:ascii="Times New Roman" w:hAnsi="Times New Roman" w:cs="Times New Roman"/>
          <w:sz w:val="24"/>
          <w:szCs w:val="24"/>
        </w:rPr>
        <w:t>,</w:t>
      </w:r>
    </w:p>
    <w:p w14:paraId="6886DA30" w14:textId="684C0435" w:rsidR="000B5A38" w:rsidRPr="00516FCE" w:rsidRDefault="00154B0A" w:rsidP="007772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Raportu ewaluacyjnego z badań przeprowadzonych wśród uczniów/rodziców </w:t>
      </w:r>
      <w:r w:rsidR="003A33B2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nauczycieli w obszarze Pomocy psychologiczno-pedagogicznej organizowanej </w:t>
      </w:r>
      <w:r w:rsidR="003A33B2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w szkole</w:t>
      </w:r>
      <w:r w:rsidR="00C72BDA">
        <w:rPr>
          <w:rFonts w:ascii="Times New Roman" w:hAnsi="Times New Roman" w:cs="Times New Roman"/>
          <w:sz w:val="24"/>
          <w:szCs w:val="24"/>
        </w:rPr>
        <w:t>,</w:t>
      </w:r>
    </w:p>
    <w:p w14:paraId="186D62E5" w14:textId="071E24FD" w:rsidR="000B5A38" w:rsidRPr="00516FCE" w:rsidRDefault="007F6CA6" w:rsidP="007772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Raportu z badania czynników ryzyka i czynników chroniących młodzież naszej placówki za rok szkolny 20</w:t>
      </w:r>
      <w:r w:rsidR="006646D4" w:rsidRPr="00516FCE">
        <w:rPr>
          <w:rFonts w:ascii="Times New Roman" w:hAnsi="Times New Roman" w:cs="Times New Roman"/>
          <w:sz w:val="24"/>
          <w:szCs w:val="24"/>
        </w:rPr>
        <w:t>2</w:t>
      </w:r>
      <w:r w:rsidR="007C1F48">
        <w:rPr>
          <w:rFonts w:ascii="Times New Roman" w:hAnsi="Times New Roman" w:cs="Times New Roman"/>
          <w:sz w:val="24"/>
          <w:szCs w:val="24"/>
        </w:rPr>
        <w:t>4</w:t>
      </w:r>
      <w:r w:rsidRPr="00516FCE">
        <w:rPr>
          <w:rFonts w:ascii="Times New Roman" w:hAnsi="Times New Roman" w:cs="Times New Roman"/>
          <w:sz w:val="24"/>
          <w:szCs w:val="24"/>
        </w:rPr>
        <w:t>/20</w:t>
      </w:r>
      <w:r w:rsidR="006646D4" w:rsidRPr="00516FCE">
        <w:rPr>
          <w:rFonts w:ascii="Times New Roman" w:hAnsi="Times New Roman" w:cs="Times New Roman"/>
          <w:sz w:val="24"/>
          <w:szCs w:val="24"/>
        </w:rPr>
        <w:t>2</w:t>
      </w:r>
      <w:r w:rsidR="007C1F48">
        <w:rPr>
          <w:rFonts w:ascii="Times New Roman" w:hAnsi="Times New Roman" w:cs="Times New Roman"/>
          <w:sz w:val="24"/>
          <w:szCs w:val="24"/>
        </w:rPr>
        <w:t>5</w:t>
      </w:r>
      <w:r w:rsidR="00C72BDA">
        <w:rPr>
          <w:rFonts w:ascii="Times New Roman" w:hAnsi="Times New Roman" w:cs="Times New Roman"/>
          <w:sz w:val="24"/>
          <w:szCs w:val="24"/>
        </w:rPr>
        <w:t>,</w:t>
      </w:r>
    </w:p>
    <w:p w14:paraId="37779D8B" w14:textId="2A7DB19D" w:rsidR="000B5A38" w:rsidRPr="00516FCE" w:rsidRDefault="007F6CA6" w:rsidP="007772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Analizy </w:t>
      </w:r>
      <w:r w:rsidR="003C5E70" w:rsidRPr="00516FCE">
        <w:rPr>
          <w:rFonts w:ascii="Times New Roman" w:hAnsi="Times New Roman" w:cs="Times New Roman"/>
          <w:sz w:val="24"/>
          <w:szCs w:val="24"/>
        </w:rPr>
        <w:t xml:space="preserve">wychowawczej w szkole (sprawozdania psychologa </w:t>
      </w:r>
      <w:r w:rsidR="00C72BDA">
        <w:rPr>
          <w:rFonts w:ascii="Times New Roman" w:hAnsi="Times New Roman" w:cs="Times New Roman"/>
          <w:sz w:val="24"/>
          <w:szCs w:val="24"/>
        </w:rPr>
        <w:t>,</w:t>
      </w:r>
      <w:r w:rsidR="003C5E70" w:rsidRPr="00516FCE">
        <w:rPr>
          <w:rFonts w:ascii="Times New Roman" w:hAnsi="Times New Roman" w:cs="Times New Roman"/>
          <w:sz w:val="24"/>
          <w:szCs w:val="24"/>
        </w:rPr>
        <w:t>pedagoga szkolnego</w:t>
      </w:r>
      <w:r w:rsidR="00C72BDA">
        <w:rPr>
          <w:rFonts w:ascii="Times New Roman" w:hAnsi="Times New Roman" w:cs="Times New Roman"/>
          <w:sz w:val="24"/>
          <w:szCs w:val="24"/>
        </w:rPr>
        <w:t xml:space="preserve"> i pedagoga specjalnego</w:t>
      </w:r>
      <w:r w:rsidR="003C5E70" w:rsidRPr="00516FCE">
        <w:rPr>
          <w:rFonts w:ascii="Times New Roman" w:hAnsi="Times New Roman" w:cs="Times New Roman"/>
          <w:sz w:val="24"/>
          <w:szCs w:val="24"/>
        </w:rPr>
        <w:t xml:space="preserve">, sprawozdania półroczne i roczne wychowawców klas, dokumentacja zawarta w dzienniku elektronicznym </w:t>
      </w:r>
      <w:proofErr w:type="spellStart"/>
      <w:r w:rsidR="003C5E70" w:rsidRPr="00516FCE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="003C5E70" w:rsidRPr="00516FCE">
        <w:rPr>
          <w:rFonts w:ascii="Times New Roman" w:hAnsi="Times New Roman" w:cs="Times New Roman"/>
          <w:sz w:val="24"/>
          <w:szCs w:val="24"/>
        </w:rPr>
        <w:t>)</w:t>
      </w:r>
      <w:r w:rsidR="00C72BDA">
        <w:rPr>
          <w:rFonts w:ascii="Times New Roman" w:hAnsi="Times New Roman" w:cs="Times New Roman"/>
          <w:sz w:val="24"/>
          <w:szCs w:val="24"/>
        </w:rPr>
        <w:t>,</w:t>
      </w:r>
    </w:p>
    <w:p w14:paraId="02E3B9BD" w14:textId="77777777" w:rsidR="003B47F7" w:rsidRDefault="003C5E70" w:rsidP="003B47F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Obserwacja bieżących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uczniów w szkole.</w:t>
      </w:r>
      <w:r w:rsidR="007F6CA6" w:rsidRPr="00516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92BC6" w14:textId="77777777" w:rsidR="0040441A" w:rsidRPr="003B47F7" w:rsidRDefault="008145C6" w:rsidP="003B47F7">
      <w:pPr>
        <w:spacing w:line="360" w:lineRule="auto"/>
        <w:ind w:firstLine="360"/>
        <w:jc w:val="both"/>
      </w:pPr>
      <w:r w:rsidRPr="00516FCE">
        <w:t>W wyniku  przeprowadzonych diagnoz,</w:t>
      </w:r>
      <w:r w:rsidR="00AB67D2" w:rsidRPr="00516FCE">
        <w:t xml:space="preserve"> </w:t>
      </w:r>
      <w:r w:rsidR="00ED1825" w:rsidRPr="00516FCE">
        <w:t>w latach ubiegłych</w:t>
      </w:r>
      <w:r w:rsidRPr="00516FCE">
        <w:t xml:space="preserve"> wyłoniono następujące obszary problemowe:</w:t>
      </w:r>
    </w:p>
    <w:p w14:paraId="78F139E6" w14:textId="77777777" w:rsidR="00ED1825" w:rsidRPr="00516FCE" w:rsidRDefault="006F0DF7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Niska motywacja do nauki wielu naszych uczniów.</w:t>
      </w:r>
    </w:p>
    <w:p w14:paraId="59471DC5" w14:textId="7C67C3CA" w:rsidR="00ED1825" w:rsidRPr="00516FCE" w:rsidRDefault="004E336B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Mały stopień zaangażowania się  wielu rodziców w pomoc dzieciom, gdy pojawiają się trudności szkolne</w:t>
      </w:r>
      <w:r w:rsidR="00A17B49">
        <w:rPr>
          <w:rFonts w:ascii="Times New Roman" w:hAnsi="Times New Roman" w:cs="Times New Roman"/>
          <w:sz w:val="24"/>
          <w:szCs w:val="24"/>
        </w:rPr>
        <w:t>.</w:t>
      </w:r>
    </w:p>
    <w:p w14:paraId="184DFA17" w14:textId="54F8CB14" w:rsidR="00ED1825" w:rsidRDefault="00FB2D41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Niska frekwencja szkolna</w:t>
      </w:r>
      <w:r w:rsidR="00A17B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52CE2" w14:textId="207C3E04" w:rsidR="00B24CD7" w:rsidRPr="00516FCE" w:rsidRDefault="00B24CD7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Trudności z integracją zespołów klasowych wynikających z wielu czynników (podwójne roczniki, uczniowie z Ukrainy, wzrost liczby uczniów  posiadających orzeczenie o potrzebie kształcenia specjalnego, trudności emocjonalne uczniów) </w:t>
      </w:r>
    </w:p>
    <w:p w14:paraId="028010F0" w14:textId="77777777" w:rsidR="0003202E" w:rsidRPr="00516FCE" w:rsidRDefault="00AB4ADE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Mała aktywność uczniów w inicjowaniu działań</w:t>
      </w:r>
      <w:r w:rsidR="00FB719E" w:rsidRPr="00516FCE">
        <w:rPr>
          <w:rFonts w:ascii="Times New Roman" w:hAnsi="Times New Roman" w:cs="Times New Roman"/>
          <w:sz w:val="24"/>
          <w:szCs w:val="24"/>
        </w:rPr>
        <w:t xml:space="preserve"> (</w:t>
      </w:r>
      <w:r w:rsidR="003919BF" w:rsidRPr="00516FCE">
        <w:rPr>
          <w:rFonts w:ascii="Times New Roman" w:hAnsi="Times New Roman" w:cs="Times New Roman"/>
          <w:sz w:val="24"/>
          <w:szCs w:val="24"/>
        </w:rPr>
        <w:t>pro</w:t>
      </w:r>
      <w:r w:rsidR="00FB719E" w:rsidRPr="00516FCE">
        <w:rPr>
          <w:rFonts w:ascii="Times New Roman" w:hAnsi="Times New Roman" w:cs="Times New Roman"/>
          <w:sz w:val="24"/>
          <w:szCs w:val="24"/>
        </w:rPr>
        <w:t>społecznych,</w:t>
      </w:r>
      <w:r w:rsidR="003919BF" w:rsidRPr="00516FCE">
        <w:rPr>
          <w:rFonts w:ascii="Times New Roman" w:hAnsi="Times New Roman" w:cs="Times New Roman"/>
          <w:sz w:val="24"/>
          <w:szCs w:val="24"/>
        </w:rPr>
        <w:t xml:space="preserve"> aktywizujących innych uczniów, o charakterze wolontariatu)</w:t>
      </w:r>
      <w:r w:rsidRPr="00516FCE">
        <w:rPr>
          <w:rFonts w:ascii="Times New Roman" w:hAnsi="Times New Roman" w:cs="Times New Roman"/>
          <w:sz w:val="24"/>
          <w:szCs w:val="24"/>
        </w:rPr>
        <w:t xml:space="preserve"> na terenie szkoły.</w:t>
      </w:r>
    </w:p>
    <w:p w14:paraId="06166CBB" w14:textId="77777777" w:rsidR="0003202E" w:rsidRPr="00516FCE" w:rsidRDefault="00AB4ADE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 xml:space="preserve">Brutalizacja </w:t>
      </w:r>
      <w:r w:rsidR="00FB719E" w:rsidRPr="00516FCE">
        <w:rPr>
          <w:rFonts w:ascii="Times New Roman" w:hAnsi="Times New Roman" w:cs="Times New Roman"/>
          <w:sz w:val="24"/>
          <w:szCs w:val="24"/>
        </w:rPr>
        <w:t>życia społecznego (agresja słowna, wulgaryzmy, brak kultury osobistej).</w:t>
      </w:r>
    </w:p>
    <w:p w14:paraId="2555F57D" w14:textId="77777777" w:rsidR="0053166D" w:rsidRPr="0053166D" w:rsidRDefault="00FB719E" w:rsidP="0053166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Eksperymentowanie/podejmowanie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ryzykownych ze środkami psychoaktywnymi (e-papierosami, alkoholem</w:t>
      </w:r>
      <w:r w:rsidR="009540F2" w:rsidRPr="00516FCE">
        <w:rPr>
          <w:rFonts w:ascii="Times New Roman" w:hAnsi="Times New Roman" w:cs="Times New Roman"/>
          <w:sz w:val="24"/>
          <w:szCs w:val="24"/>
        </w:rPr>
        <w:t>, narkotykami</w:t>
      </w:r>
      <w:r w:rsidRPr="00516FCE">
        <w:rPr>
          <w:rFonts w:ascii="Times New Roman" w:hAnsi="Times New Roman" w:cs="Times New Roman"/>
          <w:sz w:val="24"/>
          <w:szCs w:val="24"/>
        </w:rPr>
        <w:t>).</w:t>
      </w:r>
    </w:p>
    <w:p w14:paraId="6DB785AE" w14:textId="7110F083" w:rsidR="0003202E" w:rsidRDefault="00FB719E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Nieumiejętność radzenia sobie uczniów w sytuacjach trudnych emocjonalnie/</w:t>
      </w:r>
      <w:r w:rsidR="00836438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stresujących/nacisku grupowego podczas pobytu w szkole.</w:t>
      </w:r>
    </w:p>
    <w:p w14:paraId="31E7D1CB" w14:textId="69FD17AF" w:rsidR="00B24CD7" w:rsidRDefault="00B24CD7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umiejętności organizacji pracy i czasu, planowania nauki. </w:t>
      </w:r>
    </w:p>
    <w:p w14:paraId="34904788" w14:textId="77777777" w:rsidR="0053166D" w:rsidRPr="00516FCE" w:rsidRDefault="0053166D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znajomości pozytywnych sposobów radzenia sobie z stresem. </w:t>
      </w:r>
    </w:p>
    <w:p w14:paraId="1E14EA13" w14:textId="5765A251" w:rsidR="0003202E" w:rsidRPr="00516FCE" w:rsidRDefault="00FB719E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Uzależnienie od używania telefonów komórkowych/ciągłego ,,dostępu do sieci”</w:t>
      </w:r>
      <w:r w:rsidR="00B24CD7">
        <w:rPr>
          <w:rFonts w:ascii="Times New Roman" w:hAnsi="Times New Roman" w:cs="Times New Roman"/>
          <w:sz w:val="24"/>
          <w:szCs w:val="24"/>
        </w:rPr>
        <w:t xml:space="preserve">, uzależnienia od gier komputerowych, preferowanie życia wirtualnego.  </w:t>
      </w:r>
    </w:p>
    <w:p w14:paraId="2364A130" w14:textId="77777777" w:rsidR="0003202E" w:rsidRPr="00516FCE" w:rsidRDefault="004E336B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Niskie kompetencje/aktywność  nauczycieli/wychowawców w zakresie  pracy z grupą klasową ( zajęcia wychowawcze, profilaktyczne</w:t>
      </w:r>
      <w:r w:rsidR="00FB2D41" w:rsidRPr="00516FCE">
        <w:rPr>
          <w:rFonts w:ascii="Times New Roman" w:hAnsi="Times New Roman" w:cs="Times New Roman"/>
          <w:sz w:val="24"/>
          <w:szCs w:val="24"/>
        </w:rPr>
        <w:t>, integracyjne, reintegracyjne</w:t>
      </w:r>
      <w:r w:rsidRPr="00516FCE">
        <w:rPr>
          <w:rFonts w:ascii="Times New Roman" w:hAnsi="Times New Roman" w:cs="Times New Roman"/>
          <w:sz w:val="24"/>
          <w:szCs w:val="24"/>
        </w:rPr>
        <w:t>).</w:t>
      </w:r>
    </w:p>
    <w:p w14:paraId="66887073" w14:textId="7B72399C" w:rsidR="0003202E" w:rsidRPr="00516FCE" w:rsidRDefault="00AB67D2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Wzrost wśród  naszej młodzieży depresji, stanów lękowych, zaburzeń odżywiania, jak również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autodestrukcyjnych </w:t>
      </w:r>
    </w:p>
    <w:p w14:paraId="1B4EC698" w14:textId="4A373F11" w:rsidR="00AB4ADE" w:rsidRPr="00516FCE" w:rsidRDefault="00AB67D2" w:rsidP="0077720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Większe nasilenie obaw uczniów związanych z przeciążeniem bieżącym materiałem, </w:t>
      </w:r>
      <w:r w:rsidR="00B24CD7">
        <w:rPr>
          <w:rFonts w:ascii="Times New Roman" w:hAnsi="Times New Roman" w:cs="Times New Roman"/>
          <w:sz w:val="24"/>
          <w:szCs w:val="24"/>
        </w:rPr>
        <w:t xml:space="preserve">zaległości wynikające z nieumiejętności pracy własnej w okresie nauki zdalnej. </w:t>
      </w:r>
    </w:p>
    <w:p w14:paraId="38256E64" w14:textId="6D3FA320" w:rsidR="00F76909" w:rsidRPr="00516FCE" w:rsidRDefault="00CC41E4" w:rsidP="0077720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516FCE">
        <w:rPr>
          <w:b/>
          <w:sz w:val="28"/>
          <w:szCs w:val="28"/>
          <w:u w:val="single"/>
        </w:rPr>
        <w:t>W wyniku przeprowadzonej diagnozy wśród uczniów, rodziców i nauczycieli w zakresie występujących w środowisku szkolnym  czynników chroniących oraz czynników ryzyka występujących w środowisku szkoły przeprowadzona w roku szkolnym 202</w:t>
      </w:r>
      <w:r w:rsidR="007C1F48">
        <w:rPr>
          <w:b/>
          <w:sz w:val="28"/>
          <w:szCs w:val="28"/>
          <w:u w:val="single"/>
        </w:rPr>
        <w:t>4</w:t>
      </w:r>
      <w:r w:rsidRPr="00516FCE">
        <w:rPr>
          <w:b/>
          <w:sz w:val="28"/>
          <w:szCs w:val="28"/>
          <w:u w:val="single"/>
        </w:rPr>
        <w:t>/202</w:t>
      </w:r>
      <w:r w:rsidR="007C1F48">
        <w:rPr>
          <w:b/>
          <w:sz w:val="28"/>
          <w:szCs w:val="28"/>
          <w:u w:val="single"/>
        </w:rPr>
        <w:t>5</w:t>
      </w:r>
      <w:r w:rsidRPr="00516FCE">
        <w:rPr>
          <w:b/>
          <w:sz w:val="28"/>
          <w:szCs w:val="28"/>
          <w:u w:val="single"/>
        </w:rPr>
        <w:t xml:space="preserve"> wywnioskowano, że </w:t>
      </w:r>
      <w:r w:rsidR="00A9091F" w:rsidRPr="00516FCE">
        <w:rPr>
          <w:b/>
          <w:sz w:val="28"/>
          <w:szCs w:val="28"/>
          <w:u w:val="single"/>
        </w:rPr>
        <w:br/>
      </w:r>
      <w:r w:rsidRPr="00516FCE">
        <w:rPr>
          <w:b/>
          <w:sz w:val="28"/>
          <w:szCs w:val="28"/>
          <w:u w:val="single"/>
        </w:rPr>
        <w:t xml:space="preserve">w </w:t>
      </w:r>
      <w:r w:rsidR="00A9091F" w:rsidRPr="00516FCE">
        <w:rPr>
          <w:b/>
          <w:sz w:val="28"/>
          <w:szCs w:val="28"/>
          <w:u w:val="single"/>
        </w:rPr>
        <w:t>k</w:t>
      </w:r>
      <w:r w:rsidRPr="00516FCE">
        <w:rPr>
          <w:b/>
          <w:sz w:val="28"/>
          <w:szCs w:val="28"/>
          <w:u w:val="single"/>
        </w:rPr>
        <w:t>olejnym roku szkolnym 202</w:t>
      </w:r>
      <w:r w:rsidR="007C1F48">
        <w:rPr>
          <w:b/>
          <w:sz w:val="28"/>
          <w:szCs w:val="28"/>
          <w:u w:val="single"/>
        </w:rPr>
        <w:t>5</w:t>
      </w:r>
      <w:r w:rsidRPr="00516FCE">
        <w:rPr>
          <w:b/>
          <w:sz w:val="28"/>
          <w:szCs w:val="28"/>
          <w:u w:val="single"/>
        </w:rPr>
        <w:t>/202</w:t>
      </w:r>
      <w:r w:rsidR="007C1F48">
        <w:rPr>
          <w:b/>
          <w:sz w:val="28"/>
          <w:szCs w:val="28"/>
          <w:u w:val="single"/>
        </w:rPr>
        <w:t>6</w:t>
      </w:r>
      <w:r w:rsidRPr="00516FCE">
        <w:rPr>
          <w:b/>
          <w:sz w:val="28"/>
          <w:szCs w:val="28"/>
          <w:u w:val="single"/>
        </w:rPr>
        <w:t xml:space="preserve"> należy:</w:t>
      </w:r>
    </w:p>
    <w:p w14:paraId="0F08BC83" w14:textId="77777777" w:rsidR="00F76909" w:rsidRPr="00516FCE" w:rsidRDefault="00F76909" w:rsidP="00777200">
      <w:pPr>
        <w:spacing w:line="360" w:lineRule="auto"/>
        <w:jc w:val="both"/>
      </w:pPr>
    </w:p>
    <w:p w14:paraId="5D349A52" w14:textId="77777777" w:rsidR="00CC41E4" w:rsidRPr="00516FCE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Kontynuowanie działań wychowawczo-profilaktycznych, które zapewniają uczniom poczucie bezpieczeństwa w szkole, także egzekwowanie od uczniów  </w:t>
      </w:r>
      <w:proofErr w:type="spellStart"/>
      <w:r w:rsidRPr="00516FCE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16FCE">
        <w:rPr>
          <w:rFonts w:ascii="Times New Roman" w:hAnsi="Times New Roman" w:cs="Times New Roman"/>
          <w:sz w:val="24"/>
          <w:szCs w:val="24"/>
        </w:rPr>
        <w:t xml:space="preserve">  zgodnych ze Statutem szkoły.</w:t>
      </w:r>
    </w:p>
    <w:p w14:paraId="4611267D" w14:textId="67939841" w:rsidR="00A9091F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Włączenie w każdej klasie w tematykę godzin wychowawczych zagadnień związanych z integracją zespołu klasowego jak również  troski o własne zdrowie oraz odpowiedzialności wobec innych osób. </w:t>
      </w:r>
    </w:p>
    <w:p w14:paraId="4DC37AF0" w14:textId="3507272E" w:rsidR="00A17B49" w:rsidRDefault="00A17B49" w:rsidP="00A17B4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Zaplanowanie i wprowadzenie do kalendarza godzin wychowawczych zajęć prowadzonych przez psychologa szkolnego, pedagoga szkolnego, pedagoga specjalnego z zakresu: </w:t>
      </w:r>
    </w:p>
    <w:p w14:paraId="6E76CD26" w14:textId="3E9116EC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psychoedukacji dotyczącej emocji,</w:t>
      </w:r>
    </w:p>
    <w:p w14:paraId="0BA2FF4A" w14:textId="5F293DBD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strategii radzenia sobie ze stresem,</w:t>
      </w:r>
    </w:p>
    <w:p w14:paraId="4C326BFA" w14:textId="241FA4B7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integracji, </w:t>
      </w:r>
    </w:p>
    <w:p w14:paraId="6CFED7FF" w14:textId="4401D031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motywacji do nauki, </w:t>
      </w:r>
    </w:p>
    <w:p w14:paraId="149CD054" w14:textId="23A8D7BF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 skutecznego uczenia się, </w:t>
      </w:r>
    </w:p>
    <w:p w14:paraId="1F696EEA" w14:textId="3E7159E1" w:rsidR="00A17B49" w:rsidRDefault="00A17B4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profilaktyki z zakresu cyberprzemocy, </w:t>
      </w:r>
    </w:p>
    <w:p w14:paraId="1D91F245" w14:textId="17C3FDB5" w:rsidR="00A17B49" w:rsidRDefault="00A67EB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profilaktyki z zakresu używania telefonu i komputera, </w:t>
      </w:r>
    </w:p>
    <w:p w14:paraId="54E8B470" w14:textId="26DDAE2A" w:rsidR="00A67EB9" w:rsidRPr="00A17B49" w:rsidRDefault="00A67EB9" w:rsidP="00A17B4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tolerancji dotyczącej młodzieży ze specjalnymi potrzebami (dotyczy klas do których uczęszczają uczniowie z orzeczeniem o potrzebie kształcenia specjalnego). </w:t>
      </w:r>
    </w:p>
    <w:p w14:paraId="1AFE5610" w14:textId="77777777" w:rsidR="00A9091F" w:rsidRPr="00516FCE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Zadbanie przez wychowawców, wszystkich nauczycieli, psychologa i pedagoga szkolnego o dobre samopoczucie uczniów w grupie klasowej: </w:t>
      </w:r>
    </w:p>
    <w:p w14:paraId="2A3876AF" w14:textId="77777777" w:rsidR="00A9091F" w:rsidRPr="00516FCE" w:rsidRDefault="00F76909" w:rsidP="00777200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pomoc uczniom klas pierwszych w adaptacji do nowej szkoły,  </w:t>
      </w:r>
    </w:p>
    <w:p w14:paraId="532DED5E" w14:textId="77777777" w:rsidR="00A9091F" w:rsidRPr="00516FCE" w:rsidRDefault="00F76909" w:rsidP="00777200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 starszych klasach pogłębienie integracji, </w:t>
      </w:r>
    </w:p>
    <w:p w14:paraId="23F8082A" w14:textId="77777777" w:rsidR="00A9091F" w:rsidRPr="00516FCE" w:rsidRDefault="00F76909" w:rsidP="00777200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zwrócenie uwagi na uczniów wykluczonych lub mających problem </w:t>
      </w:r>
      <w:r w:rsidR="00836438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w nawiązaniu relacji z rówieśnikami oraz w miarę możliwości wsparcie tych uczniów. </w:t>
      </w:r>
    </w:p>
    <w:p w14:paraId="7D5E0500" w14:textId="77777777" w:rsidR="00A9091F" w:rsidRPr="00516FCE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Objęcie szczególną opieką wychowawcy, psychologa i pedagoga szkolnego uczniów przeżywających problemy osobiste, zwrócenie uwagi na uczniów mających problemy psychiczne współpraca w tym zakresie z rodzicami poprzez indywidualne porady  </w:t>
      </w:r>
      <w:r w:rsidR="00E26779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konsultacje, rozmowy na temat problemów dziecka, wskazywanie instytucji zajmujących się pomocą dla dziecka,  </w:t>
      </w:r>
    </w:p>
    <w:p w14:paraId="1AF2D7B9" w14:textId="77777777" w:rsidR="00A9091F" w:rsidRPr="00516FCE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Organizacja szkolenia dla nauczycieli na temat depresji dzieci i młodzieży, </w:t>
      </w:r>
    </w:p>
    <w:p w14:paraId="714A9E75" w14:textId="505B50F3" w:rsidR="00A9091F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W zależności od możliwości zorganizowanie szkolenia dla rodziców na temat  budowania poczucia wartości u dziecka</w:t>
      </w:r>
      <w:r w:rsidR="003D0C92">
        <w:rPr>
          <w:rFonts w:ascii="Times New Roman" w:hAnsi="Times New Roman" w:cs="Times New Roman"/>
          <w:sz w:val="24"/>
          <w:szCs w:val="24"/>
        </w:rPr>
        <w:t xml:space="preserve"> oraz </w:t>
      </w:r>
      <w:r w:rsidRPr="00516FCE">
        <w:rPr>
          <w:rFonts w:ascii="Times New Roman" w:hAnsi="Times New Roman" w:cs="Times New Roman"/>
          <w:sz w:val="24"/>
          <w:szCs w:val="24"/>
        </w:rPr>
        <w:t xml:space="preserve">radzenia sobie z trudnościami szkolnymi </w:t>
      </w:r>
      <w:r w:rsidR="00E26779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i emocjonalnymi. </w:t>
      </w:r>
    </w:p>
    <w:p w14:paraId="56ADEEEE" w14:textId="77777777" w:rsidR="0053166D" w:rsidRPr="00516FCE" w:rsidRDefault="0053166D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szkolenia dla zespołu psychologiczno-pedagogicznego dotyczącego reagowania w sytuacji napadu lęku/paniki.  </w:t>
      </w:r>
    </w:p>
    <w:p w14:paraId="69B4072F" w14:textId="77777777" w:rsidR="00F76909" w:rsidRDefault="00F7690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Włączenie w tematykę godzin wychowawczych tematów związanych ze zdrowiem psychicznym – radzeniem sobie ze stresem, emocjami, wskazywanie miejsc, gdzie można znaleźć pomoc, poczuciem własnej wartości i samoakceptacji. </w:t>
      </w:r>
    </w:p>
    <w:p w14:paraId="3A849767" w14:textId="77777777" w:rsidR="003B47F7" w:rsidRDefault="003B47F7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uczniów klas Oddziału Przygotowawczego z środowiskiem szkolnym. </w:t>
      </w:r>
    </w:p>
    <w:p w14:paraId="697197EC" w14:textId="77777777" w:rsidR="008E07FA" w:rsidRDefault="003B47F7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Korzystanie z programu profilaktyczno-wychowawczego „Godzina dla młodych głów” organizowanego przez fundację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program dotyczy zdrowia psychicznego dzieci i młodzieży. </w:t>
      </w:r>
    </w:p>
    <w:p w14:paraId="0BB11187" w14:textId="2A8ABAB3" w:rsidR="003B47F7" w:rsidRDefault="008E07FA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Wprowadzenie w poszczególnych klasach programu profilaktyczno-wychowawczego „Lustro”. </w:t>
      </w:r>
      <w:r w:rsidR="003B4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92B03" w14:textId="6D478B55" w:rsidR="0042491D" w:rsidRDefault="0042491D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Objęcie szczególną opieką i wsparciem psychologicznym uczniów z doświadczeniem migracyjnym. </w:t>
      </w:r>
    </w:p>
    <w:p w14:paraId="6CB92886" w14:textId="0697F851" w:rsidR="00A67EB9" w:rsidRDefault="00A67EB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Kontynowanie programu RESQL wprowadzonego w szkole w roku ubiegłym.  </w:t>
      </w:r>
    </w:p>
    <w:p w14:paraId="0F1DF5E0" w14:textId="402101A6" w:rsidR="00A67EB9" w:rsidRDefault="00A67EB9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działań informacyjnych i profilaktycznych poprzez wprowadzenie dni tematycznych:</w:t>
      </w:r>
    </w:p>
    <w:p w14:paraId="4D49016A" w14:textId="14C24E0E" w:rsidR="00A67EB9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Światowy Dzień Zdrowia Psychicznego – 10 październik </w:t>
      </w:r>
    </w:p>
    <w:p w14:paraId="7D3918F8" w14:textId="5C64707C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Międzynarodowy Dzień Przeciwdziałania Przemocy i Nękaniu w szkole w tym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Cybernękaniem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 listopad </w:t>
      </w:r>
    </w:p>
    <w:p w14:paraId="143C318C" w14:textId="7548E120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Międzynarodowy Dzień Tolerancji – 16 listopad </w:t>
      </w:r>
    </w:p>
    <w:p w14:paraId="07F18C5B" w14:textId="6355822D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Światowy Dzień Życzliwości i Pozdrowień – 21 listopad </w:t>
      </w:r>
    </w:p>
    <w:p w14:paraId="626FE30B" w14:textId="2E14B9CE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Bezpiecznego Internetu – 10 luty </w:t>
      </w:r>
    </w:p>
    <w:p w14:paraId="6C28E6DB" w14:textId="13BDF62E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Ogólnopolski Dzień Walki z Depresją – 23 luty </w:t>
      </w:r>
    </w:p>
    <w:p w14:paraId="799A0193" w14:textId="4E38ACFF" w:rsidR="00C76A6F" w:rsidRDefault="00C76A6F" w:rsidP="00A67EB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Światowy Dzień Świadomości Autyzmu – 2 kwiecień </w:t>
      </w:r>
    </w:p>
    <w:p w14:paraId="41ADC226" w14:textId="72EAE08D" w:rsidR="00C76A6F" w:rsidRPr="00C76A6F" w:rsidRDefault="00C76A6F" w:rsidP="00C76A6F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Światowy Dzień Bez Tytoniu – 31 maj </w:t>
      </w:r>
    </w:p>
    <w:p w14:paraId="112B2848" w14:textId="47E3BB5F" w:rsidR="00C72BDA" w:rsidRPr="00516FCE" w:rsidRDefault="007338BC" w:rsidP="0077720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</w:t>
      </w:r>
      <w:r w:rsidR="00A67EB9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działa</w:t>
      </w:r>
      <w:r w:rsidR="00A67EB9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profilaktyczn</w:t>
      </w:r>
      <w:r w:rsidR="00A67EB9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i informacyjn</w:t>
      </w:r>
      <w:r w:rsidR="00A67EB9">
        <w:rPr>
          <w:rFonts w:ascii="Times New Roman" w:hAnsi="Times New Roman" w:cs="Times New Roman"/>
          <w:sz w:val="24"/>
          <w:szCs w:val="24"/>
        </w:rPr>
        <w:t xml:space="preserve">ych. </w:t>
      </w:r>
    </w:p>
    <w:p w14:paraId="22FA29FB" w14:textId="72F05DDA" w:rsidR="00A9091F" w:rsidRPr="00516FCE" w:rsidRDefault="00A9091F" w:rsidP="00777200">
      <w:pPr>
        <w:spacing w:line="360" w:lineRule="auto"/>
        <w:jc w:val="both"/>
      </w:pPr>
      <w:r w:rsidRPr="00516FCE">
        <w:t>W związku z powyższym w roku szkolnym 202</w:t>
      </w:r>
      <w:r w:rsidR="007C1F48">
        <w:t>5</w:t>
      </w:r>
      <w:r w:rsidRPr="00516FCE">
        <w:t>/202</w:t>
      </w:r>
      <w:r w:rsidR="007C1F48">
        <w:t>6</w:t>
      </w:r>
      <w:r w:rsidRPr="00516FCE">
        <w:t xml:space="preserve"> należy </w:t>
      </w:r>
      <w:r w:rsidR="00E26779" w:rsidRPr="00516FCE">
        <w:t>kontynuować</w:t>
      </w:r>
      <w:r w:rsidR="00297520" w:rsidRPr="00516FCE">
        <w:t xml:space="preserve"> kierunki wyznaczone w programie z roku szkolnego 202</w:t>
      </w:r>
      <w:r w:rsidR="007C1F48">
        <w:t>4</w:t>
      </w:r>
      <w:r w:rsidR="00297520" w:rsidRPr="00516FCE">
        <w:t>/20</w:t>
      </w:r>
      <w:r w:rsidR="007C1F48">
        <w:t>25</w:t>
      </w:r>
      <w:r w:rsidR="00297520" w:rsidRPr="00516FCE">
        <w:t xml:space="preserve"> oraz wprowadzić do działań profilaktyczno-wychowawczych rekomendacje z przepr</w:t>
      </w:r>
      <w:r w:rsidR="00E26779" w:rsidRPr="00516FCE">
        <w:t>owadzonych badań.</w:t>
      </w:r>
    </w:p>
    <w:p w14:paraId="72295607" w14:textId="77777777" w:rsidR="00F76909" w:rsidRPr="00516FCE" w:rsidRDefault="00F76909" w:rsidP="00777200">
      <w:pPr>
        <w:spacing w:line="360" w:lineRule="auto"/>
      </w:pPr>
      <w:r w:rsidRPr="00516FCE">
        <w:t xml:space="preserve"> </w:t>
      </w:r>
    </w:p>
    <w:p w14:paraId="36D62E33" w14:textId="77777777" w:rsidR="00F76909" w:rsidRPr="00516FCE" w:rsidRDefault="00F76909" w:rsidP="00777200">
      <w:pPr>
        <w:spacing w:line="360" w:lineRule="auto"/>
      </w:pPr>
    </w:p>
    <w:p w14:paraId="51B7247B" w14:textId="77777777" w:rsidR="006F7105" w:rsidRPr="00516FCE" w:rsidRDefault="0048016F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Zadania i obowiązki podmiotów realizujących program</w:t>
      </w:r>
      <w:r w:rsidR="006F7105" w:rsidRPr="00516FCE">
        <w:rPr>
          <w:b/>
          <w:i/>
          <w:sz w:val="28"/>
          <w:szCs w:val="28"/>
        </w:rPr>
        <w:t xml:space="preserve"> /</w:t>
      </w:r>
      <w:r w:rsidRPr="00516FCE">
        <w:rPr>
          <w:b/>
          <w:i/>
          <w:sz w:val="28"/>
          <w:szCs w:val="28"/>
        </w:rPr>
        <w:t xml:space="preserve"> </w:t>
      </w:r>
      <w:r w:rsidR="00D470FC" w:rsidRPr="00516FCE">
        <w:rPr>
          <w:b/>
          <w:i/>
          <w:sz w:val="28"/>
          <w:szCs w:val="28"/>
        </w:rPr>
        <w:t>realizacja  programu wychowawczo- profilaktycznego</w:t>
      </w:r>
    </w:p>
    <w:p w14:paraId="79FF673C" w14:textId="77777777" w:rsidR="007F58E0" w:rsidRPr="00516FCE" w:rsidRDefault="007F58E0" w:rsidP="00777200">
      <w:pPr>
        <w:spacing w:line="360" w:lineRule="auto"/>
      </w:pPr>
    </w:p>
    <w:p w14:paraId="56285FDB" w14:textId="77777777" w:rsidR="007F58E0" w:rsidRPr="00516FCE" w:rsidRDefault="0048016F" w:rsidP="007772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Wszyscy uczniowie naszej szkoły są poddani oddziaływaniom tego programu. </w:t>
      </w:r>
    </w:p>
    <w:p w14:paraId="65F24686" w14:textId="77777777" w:rsidR="007F58E0" w:rsidRPr="00516FCE" w:rsidRDefault="0048016F" w:rsidP="007772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Wszyscy nauczyciele realizują Program Wychowawczo – Profilaktyczny Szkoły, </w:t>
      </w:r>
      <w:r w:rsidR="00637AA2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a w szczególności nauczyciele wychowawcy uwzględniają jego treści podczas planowania i realizacji godzin wychowawczych/ działań o charakterze edukacyjno-profilaktycznym</w:t>
      </w:r>
      <w:r w:rsidR="005E1F5E">
        <w:rPr>
          <w:rFonts w:ascii="Times New Roman" w:hAnsi="Times New Roman" w:cs="Times New Roman"/>
          <w:sz w:val="24"/>
          <w:szCs w:val="24"/>
        </w:rPr>
        <w:t>.</w:t>
      </w:r>
      <w:r w:rsidRPr="00516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86716" w14:textId="77777777" w:rsidR="0048016F" w:rsidRPr="00516FCE" w:rsidRDefault="0048016F" w:rsidP="0077720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Rodzice uczniów naszej szkoły znają i akceptują program oraz współpracują/ włączają się  do  jego realizacji. </w:t>
      </w:r>
    </w:p>
    <w:p w14:paraId="5AC50BE4" w14:textId="4B816CB8" w:rsidR="00AF2FF0" w:rsidRDefault="00AF2FF0" w:rsidP="00777200">
      <w:pPr>
        <w:spacing w:after="240" w:line="36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Dyrektor szkoły: </w:t>
      </w:r>
    </w:p>
    <w:p w14:paraId="3F34AE27" w14:textId="3B8C77B2" w:rsidR="00AF2FF0" w:rsidRDefault="00AF2FF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FF0">
        <w:rPr>
          <w:rFonts w:ascii="Times New Roman" w:hAnsi="Times New Roman" w:cs="Times New Roman"/>
          <w:bCs/>
          <w:sz w:val="24"/>
          <w:szCs w:val="24"/>
        </w:rPr>
        <w:t>Stwarza warunki dla realizacji progra</w:t>
      </w:r>
      <w:r>
        <w:rPr>
          <w:rFonts w:ascii="Times New Roman" w:hAnsi="Times New Roman" w:cs="Times New Roman"/>
          <w:bCs/>
          <w:sz w:val="24"/>
          <w:szCs w:val="24"/>
        </w:rPr>
        <w:t xml:space="preserve">mu wychowawczo-profilaktycznego w szkole, </w:t>
      </w:r>
    </w:p>
    <w:p w14:paraId="16D8B897" w14:textId="081540B6" w:rsidR="00AF2FF0" w:rsidRDefault="00AF2FF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Inspiruje nauczycieli do poprawy istniejących lub wdrożenia nowych rozwiązań w procesie edukacyjnym i wychowawczym </w:t>
      </w:r>
      <w:r w:rsidR="006C55BD">
        <w:rPr>
          <w:rFonts w:ascii="Times New Roman" w:hAnsi="Times New Roman" w:cs="Times New Roman"/>
          <w:bCs/>
          <w:sz w:val="24"/>
          <w:szCs w:val="24"/>
        </w:rPr>
        <w:t xml:space="preserve">którego celem jest rozwijanie kompetencji uczniów, </w:t>
      </w:r>
    </w:p>
    <w:p w14:paraId="32603E8A" w14:textId="0FA4DECC" w:rsidR="006C55BD" w:rsidRDefault="006C55BD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Współpracuje z zespołem wychowawców, pedagogiem szkolnym, psychologiem szkolnym, pedagogiem specjalnym, wspomaga nauczycieli w realizacji zadań, </w:t>
      </w:r>
    </w:p>
    <w:p w14:paraId="4303E8BD" w14:textId="705C9B9F" w:rsidR="006C55BD" w:rsidRDefault="009B3C3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Inspiruje wszystkie grupy społeczności szkolnej do budowania dobrych i wzajemnych relacji w środowisku szkolnym, </w:t>
      </w:r>
    </w:p>
    <w:p w14:paraId="2BCB0BF6" w14:textId="6360E414" w:rsidR="009B3C30" w:rsidRDefault="009B3C3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Dokonuje analizy obciążeń nauczycieli, wychowawców i specjalistów szkolnym celem stworzenia systemu wsparcia, </w:t>
      </w:r>
    </w:p>
    <w:p w14:paraId="171AD0C6" w14:textId="1AD21711" w:rsidR="009B3C30" w:rsidRDefault="009B3C3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Czuwa nad współpracą wychowawców z specjalistami szkolnymi w celu szybkiego i skutecznego reagowania na zaobserwowane problemy uczniów, </w:t>
      </w:r>
    </w:p>
    <w:p w14:paraId="4419EC73" w14:textId="6AEDA71F" w:rsidR="009B3C30" w:rsidRDefault="009B3C30" w:rsidP="006C55BD">
      <w:pPr>
        <w:pStyle w:val="Akapitzlist"/>
        <w:numPr>
          <w:ilvl w:val="0"/>
          <w:numId w:val="37"/>
        </w:numPr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Nadzoruje realizację szkolnego programu wychowawczo-profilaktycznego. </w:t>
      </w:r>
    </w:p>
    <w:p w14:paraId="1A80AB1C" w14:textId="77777777" w:rsidR="009B3C30" w:rsidRPr="00AF2FF0" w:rsidRDefault="009B3C30" w:rsidP="009B3C30">
      <w:pPr>
        <w:pStyle w:val="Akapitzlist"/>
        <w:spacing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E779C0" w14:textId="542CEE76" w:rsidR="0048016F" w:rsidRPr="00516FCE" w:rsidRDefault="006F7105" w:rsidP="00777200">
      <w:pPr>
        <w:spacing w:after="240" w:line="360" w:lineRule="auto"/>
        <w:rPr>
          <w:b/>
          <w:u w:val="single"/>
        </w:rPr>
      </w:pPr>
      <w:r w:rsidRPr="00516FCE">
        <w:rPr>
          <w:b/>
          <w:u w:val="single"/>
        </w:rPr>
        <w:t>Wychowawcy</w:t>
      </w:r>
      <w:r w:rsidR="0048016F" w:rsidRPr="00516FCE">
        <w:rPr>
          <w:b/>
          <w:u w:val="single"/>
        </w:rPr>
        <w:t xml:space="preserve"> klas </w:t>
      </w:r>
    </w:p>
    <w:p w14:paraId="3436B4E2" w14:textId="77777777" w:rsidR="005E1F5E" w:rsidRPr="003B47F7" w:rsidRDefault="006F7105" w:rsidP="005E1F5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Realizują</w:t>
      </w:r>
      <w:r w:rsidR="0048016F" w:rsidRPr="003B47F7">
        <w:rPr>
          <w:rFonts w:ascii="Times New Roman" w:hAnsi="Times New Roman" w:cs="Times New Roman"/>
          <w:sz w:val="24"/>
        </w:rPr>
        <w:t xml:space="preserve"> treści i cele programowe programu wychowawczo-profilaktycznego szkoły, </w:t>
      </w:r>
      <w:r w:rsidRPr="003B47F7">
        <w:rPr>
          <w:rFonts w:ascii="Times New Roman" w:hAnsi="Times New Roman" w:cs="Times New Roman"/>
          <w:sz w:val="24"/>
        </w:rPr>
        <w:t>realizują tematykę  godzin wychowawczych/inne działania o charakterze edukacyjno-profilaktycznym,</w:t>
      </w:r>
      <w:r w:rsidR="00821B1C" w:rsidRPr="003B47F7">
        <w:rPr>
          <w:rFonts w:ascii="Times New Roman" w:hAnsi="Times New Roman" w:cs="Times New Roman"/>
          <w:sz w:val="24"/>
        </w:rPr>
        <w:t xml:space="preserve"> integracyjnym, </w:t>
      </w:r>
      <w:r w:rsidR="00FB2D41" w:rsidRPr="003B47F7">
        <w:rPr>
          <w:rFonts w:ascii="Times New Roman" w:hAnsi="Times New Roman" w:cs="Times New Roman"/>
          <w:sz w:val="24"/>
        </w:rPr>
        <w:t>reintegracyjnym</w:t>
      </w:r>
      <w:r w:rsidR="00821B1C" w:rsidRPr="003B47F7">
        <w:rPr>
          <w:rFonts w:ascii="Times New Roman" w:hAnsi="Times New Roman" w:cs="Times New Roman"/>
          <w:sz w:val="24"/>
        </w:rPr>
        <w:t xml:space="preserve"> oraz informacyjnym dotyczącym ochrony przed chorobami</w:t>
      </w:r>
      <w:r w:rsidR="005A3850" w:rsidRPr="003B47F7">
        <w:rPr>
          <w:rFonts w:ascii="Times New Roman" w:hAnsi="Times New Roman" w:cs="Times New Roman"/>
          <w:sz w:val="24"/>
        </w:rPr>
        <w:t xml:space="preserve"> </w:t>
      </w:r>
      <w:r w:rsidR="00821B1C" w:rsidRPr="003B47F7">
        <w:rPr>
          <w:rFonts w:ascii="Times New Roman" w:hAnsi="Times New Roman" w:cs="Times New Roman"/>
          <w:sz w:val="24"/>
        </w:rPr>
        <w:t>(w tym Covid -19)</w:t>
      </w:r>
      <w:r w:rsidR="009E1D52" w:rsidRPr="003B47F7">
        <w:rPr>
          <w:rFonts w:ascii="Times New Roman" w:hAnsi="Times New Roman" w:cs="Times New Roman"/>
          <w:sz w:val="24"/>
        </w:rPr>
        <w:t xml:space="preserve">, </w:t>
      </w:r>
    </w:p>
    <w:p w14:paraId="31C61EF0" w14:textId="77777777" w:rsidR="005A3850" w:rsidRPr="003B47F7" w:rsidRDefault="0048016F" w:rsidP="007772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Dba</w:t>
      </w:r>
      <w:r w:rsidR="006F7105" w:rsidRPr="003B47F7">
        <w:rPr>
          <w:rFonts w:ascii="Times New Roman" w:hAnsi="Times New Roman" w:cs="Times New Roman"/>
          <w:sz w:val="24"/>
        </w:rPr>
        <w:t>ją</w:t>
      </w:r>
      <w:r w:rsidRPr="003B47F7">
        <w:rPr>
          <w:rFonts w:ascii="Times New Roman" w:hAnsi="Times New Roman" w:cs="Times New Roman"/>
          <w:sz w:val="24"/>
        </w:rPr>
        <w:t xml:space="preserve"> o poczucie be</w:t>
      </w:r>
      <w:r w:rsidR="006F7105" w:rsidRPr="003B47F7">
        <w:rPr>
          <w:rFonts w:ascii="Times New Roman" w:hAnsi="Times New Roman" w:cs="Times New Roman"/>
          <w:sz w:val="24"/>
        </w:rPr>
        <w:t>zpieczeństwa i akceptacji uczniów</w:t>
      </w:r>
      <w:r w:rsidRPr="003B47F7">
        <w:rPr>
          <w:rFonts w:ascii="Times New Roman" w:hAnsi="Times New Roman" w:cs="Times New Roman"/>
          <w:sz w:val="24"/>
        </w:rPr>
        <w:t xml:space="preserve"> w klasie,</w:t>
      </w:r>
    </w:p>
    <w:p w14:paraId="189DB90D" w14:textId="19EFAC46" w:rsidR="005A3850" w:rsidRPr="003B47F7" w:rsidRDefault="00FB2D41" w:rsidP="007772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Mają większą uważność na uczniów z trudnościami o charakterze emocjonalnym, sygnalizują wszystkie niepokojące trudności specjalistom w szkole/ rodzicom uczniów</w:t>
      </w:r>
      <w:r w:rsidR="003D0C92">
        <w:rPr>
          <w:rFonts w:ascii="Times New Roman" w:hAnsi="Times New Roman" w:cs="Times New Roman"/>
          <w:sz w:val="24"/>
        </w:rPr>
        <w:t>,</w:t>
      </w:r>
    </w:p>
    <w:p w14:paraId="75D0F5B8" w14:textId="77777777" w:rsidR="005A3850" w:rsidRPr="003B47F7" w:rsidRDefault="006F7105" w:rsidP="007772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Integrują</w:t>
      </w:r>
      <w:r w:rsidR="00FB2D41" w:rsidRPr="003B47F7">
        <w:rPr>
          <w:rFonts w:ascii="Times New Roman" w:hAnsi="Times New Roman" w:cs="Times New Roman"/>
          <w:sz w:val="24"/>
        </w:rPr>
        <w:t>/reintegrują</w:t>
      </w:r>
      <w:r w:rsidR="0048016F" w:rsidRPr="003B47F7">
        <w:rPr>
          <w:rFonts w:ascii="Times New Roman" w:hAnsi="Times New Roman" w:cs="Times New Roman"/>
          <w:sz w:val="24"/>
        </w:rPr>
        <w:t xml:space="preserve"> zespół klasowy, </w:t>
      </w:r>
    </w:p>
    <w:p w14:paraId="6C6F976A" w14:textId="77777777" w:rsidR="003B47F7" w:rsidRPr="003B47F7" w:rsidRDefault="003B47F7" w:rsidP="00777200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 xml:space="preserve">Czuwają nad bezpieczeństwem i komfortem swoich uczniów, </w:t>
      </w:r>
    </w:p>
    <w:p w14:paraId="1010BC37" w14:textId="77777777" w:rsidR="005A3850" w:rsidRPr="003B47F7" w:rsidRDefault="0048016F" w:rsidP="0077720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Wyposaża</w:t>
      </w:r>
      <w:r w:rsidR="006F7105" w:rsidRPr="003B47F7">
        <w:rPr>
          <w:rFonts w:ascii="Times New Roman" w:hAnsi="Times New Roman" w:cs="Times New Roman"/>
          <w:sz w:val="24"/>
        </w:rPr>
        <w:t>ją</w:t>
      </w:r>
      <w:r w:rsidRPr="003B47F7">
        <w:rPr>
          <w:rFonts w:ascii="Times New Roman" w:hAnsi="Times New Roman" w:cs="Times New Roman"/>
          <w:sz w:val="24"/>
        </w:rPr>
        <w:t xml:space="preserve"> uczniów w umiejętności radze</w:t>
      </w:r>
      <w:r w:rsidR="006F7105" w:rsidRPr="003B47F7">
        <w:rPr>
          <w:rFonts w:ascii="Times New Roman" w:hAnsi="Times New Roman" w:cs="Times New Roman"/>
          <w:sz w:val="24"/>
        </w:rPr>
        <w:t>nia sobie w trudnych sytuacjach/ wspierają uczniów/organizują pomoc w szkole,</w:t>
      </w:r>
      <w:r w:rsidRPr="003B47F7">
        <w:rPr>
          <w:rFonts w:ascii="Times New Roman" w:hAnsi="Times New Roman" w:cs="Times New Roman"/>
          <w:sz w:val="24"/>
        </w:rPr>
        <w:t xml:space="preserve"> </w:t>
      </w:r>
    </w:p>
    <w:p w14:paraId="400C92C3" w14:textId="3A3151BD" w:rsidR="008E07FA" w:rsidRDefault="0048016F" w:rsidP="007972C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B47F7">
        <w:rPr>
          <w:rFonts w:ascii="Times New Roman" w:hAnsi="Times New Roman" w:cs="Times New Roman"/>
          <w:sz w:val="24"/>
        </w:rPr>
        <w:t>Ucz</w:t>
      </w:r>
      <w:r w:rsidR="006F7105" w:rsidRPr="003B47F7">
        <w:rPr>
          <w:rFonts w:ascii="Times New Roman" w:hAnsi="Times New Roman" w:cs="Times New Roman"/>
          <w:sz w:val="24"/>
        </w:rPr>
        <w:t>ą</w:t>
      </w:r>
      <w:r w:rsidRPr="003B47F7">
        <w:rPr>
          <w:rFonts w:ascii="Times New Roman" w:hAnsi="Times New Roman" w:cs="Times New Roman"/>
          <w:sz w:val="24"/>
        </w:rPr>
        <w:t xml:space="preserve"> pozytywnego myślenia i stawiania na sukces poprzez rozwijanie poczucia własnej wartości </w:t>
      </w:r>
      <w:r w:rsidR="006F7105" w:rsidRPr="003B47F7">
        <w:rPr>
          <w:rFonts w:ascii="Times New Roman" w:hAnsi="Times New Roman" w:cs="Times New Roman"/>
          <w:sz w:val="24"/>
        </w:rPr>
        <w:t>każdego swojego ucznia.</w:t>
      </w:r>
    </w:p>
    <w:p w14:paraId="111994B5" w14:textId="77777777" w:rsidR="009B3C30" w:rsidRPr="007972C1" w:rsidRDefault="009B3C30" w:rsidP="009B3C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A5578D4" w14:textId="3F627AC4" w:rsidR="006F7105" w:rsidRPr="00516FCE" w:rsidRDefault="006F7105" w:rsidP="00777200">
      <w:pPr>
        <w:spacing w:after="240" w:line="360" w:lineRule="auto"/>
        <w:rPr>
          <w:b/>
          <w:u w:val="single"/>
        </w:rPr>
      </w:pPr>
      <w:r w:rsidRPr="00516FCE">
        <w:rPr>
          <w:b/>
          <w:u w:val="single"/>
        </w:rPr>
        <w:lastRenderedPageBreak/>
        <w:t xml:space="preserve">Nauczyciele </w:t>
      </w:r>
    </w:p>
    <w:p w14:paraId="4C094624" w14:textId="77777777" w:rsidR="005A3850" w:rsidRPr="00516FCE" w:rsidRDefault="006F7105" w:rsidP="0077720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Doskonalą kwalifikacje i zdobywają nowe umiejętności w zakresie działań wychowawczo-profilaktycznych, </w:t>
      </w:r>
    </w:p>
    <w:p w14:paraId="1AD4A6DA" w14:textId="77777777" w:rsidR="008B414E" w:rsidRPr="00516FCE" w:rsidRDefault="006F7105" w:rsidP="0077720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Udzielają pomocy w przezwyciężaniu niepowodzeń szkolnych, w oparciu o rozpoznane potrzeby uczniów,</w:t>
      </w:r>
    </w:p>
    <w:p w14:paraId="6B11AF84" w14:textId="77777777" w:rsidR="008B414E" w:rsidRDefault="006F7105" w:rsidP="0077720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Odpowiadają za zdrowie i bezpieczeństwo uczniów  podczas pobytu w szkole i poza jej terenem,</w:t>
      </w:r>
    </w:p>
    <w:p w14:paraId="20874F3E" w14:textId="77777777" w:rsidR="005E1F5E" w:rsidRPr="00516FCE" w:rsidRDefault="005E1F5E" w:rsidP="0077720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Dbają o kulturę podczas przerw i lekcji reagują w sytuacjach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niewłaściwych, dają dobry przykład</w:t>
      </w:r>
      <w:r w:rsidR="003B47F7">
        <w:rPr>
          <w:rFonts w:ascii="Times New Roman" w:hAnsi="Times New Roman" w:cs="Times New Roman"/>
          <w:sz w:val="24"/>
          <w:szCs w:val="24"/>
        </w:rPr>
        <w:t>,</w:t>
      </w:r>
    </w:p>
    <w:p w14:paraId="01F7D3C5" w14:textId="2D989EC6" w:rsidR="005E1F5E" w:rsidRDefault="006F7105" w:rsidP="003B4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Wspierają wychowawców w działaniach wychowaw</w:t>
      </w:r>
      <w:r w:rsidR="00FB2D41" w:rsidRPr="00516FCE">
        <w:rPr>
          <w:rFonts w:ascii="Times New Roman" w:hAnsi="Times New Roman" w:cs="Times New Roman"/>
          <w:sz w:val="24"/>
          <w:szCs w:val="24"/>
        </w:rPr>
        <w:t>czo</w:t>
      </w:r>
      <w:r w:rsidR="008B414E"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FB2D41" w:rsidRPr="00516FCE">
        <w:rPr>
          <w:rFonts w:ascii="Times New Roman" w:hAnsi="Times New Roman" w:cs="Times New Roman"/>
          <w:sz w:val="24"/>
          <w:szCs w:val="24"/>
        </w:rPr>
        <w:t>profilaktycznych</w:t>
      </w:r>
      <w:r w:rsidR="008B414E" w:rsidRPr="00516FCE">
        <w:rPr>
          <w:rFonts w:ascii="Times New Roman" w:hAnsi="Times New Roman" w:cs="Times New Roman"/>
          <w:sz w:val="24"/>
          <w:szCs w:val="24"/>
        </w:rPr>
        <w:t xml:space="preserve">, </w:t>
      </w:r>
      <w:r w:rsidR="00FB2D41" w:rsidRPr="00516FCE">
        <w:rPr>
          <w:rFonts w:ascii="Times New Roman" w:hAnsi="Times New Roman" w:cs="Times New Roman"/>
          <w:sz w:val="24"/>
          <w:szCs w:val="24"/>
        </w:rPr>
        <w:t>integrujących i reintegrujących zespół klasowy</w:t>
      </w:r>
      <w:r w:rsidR="008B414E" w:rsidRPr="00516FCE">
        <w:rPr>
          <w:rFonts w:ascii="Times New Roman" w:hAnsi="Times New Roman" w:cs="Times New Roman"/>
          <w:sz w:val="24"/>
          <w:szCs w:val="24"/>
        </w:rPr>
        <w:t>.</w:t>
      </w:r>
    </w:p>
    <w:p w14:paraId="530FDD62" w14:textId="68F6A8E1" w:rsidR="00042AC6" w:rsidRDefault="00042AC6" w:rsidP="003B47F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Reagują na </w:t>
      </w:r>
      <w:r w:rsidR="00A3126D">
        <w:rPr>
          <w:rFonts w:ascii="Times New Roman" w:hAnsi="Times New Roman" w:cs="Times New Roman"/>
          <w:sz w:val="24"/>
          <w:szCs w:val="24"/>
        </w:rPr>
        <w:t xml:space="preserve">przejawy depresji, agresji, </w:t>
      </w:r>
      <w:proofErr w:type="spellStart"/>
      <w:r w:rsidR="00A3126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3126D">
        <w:rPr>
          <w:rFonts w:ascii="Times New Roman" w:hAnsi="Times New Roman" w:cs="Times New Roman"/>
          <w:sz w:val="24"/>
          <w:szCs w:val="24"/>
        </w:rPr>
        <w:t xml:space="preserve"> nieodpowiednich uczniów. </w:t>
      </w:r>
    </w:p>
    <w:p w14:paraId="1B83E2AB" w14:textId="77777777" w:rsidR="003B47F7" w:rsidRPr="003B47F7" w:rsidRDefault="003B47F7" w:rsidP="003B47F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B7325" w14:textId="77777777" w:rsidR="00D470FC" w:rsidRPr="00516FCE" w:rsidRDefault="00D470FC" w:rsidP="00777200">
      <w:pPr>
        <w:spacing w:after="240" w:line="360" w:lineRule="auto"/>
        <w:rPr>
          <w:b/>
          <w:u w:val="single"/>
        </w:rPr>
      </w:pPr>
      <w:r w:rsidRPr="00516FCE">
        <w:rPr>
          <w:b/>
          <w:u w:val="single"/>
        </w:rPr>
        <w:t xml:space="preserve">Psycholog/pedagog szkolny </w:t>
      </w:r>
    </w:p>
    <w:p w14:paraId="3F9D25B0" w14:textId="77777777" w:rsidR="00B50BB9" w:rsidRPr="00516FCE" w:rsidRDefault="00D470FC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Podejmuje działania profilaktyczne wynikające z Programu Wychowawczo-Profilaktycznego w stosunku do uczniów i rodziców z udziałem wychowawców klas </w:t>
      </w:r>
      <w:r w:rsidR="00B50BB9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nauczycieli,</w:t>
      </w:r>
    </w:p>
    <w:p w14:paraId="0ABBA336" w14:textId="77777777" w:rsidR="00B50BB9" w:rsidRPr="00516FCE" w:rsidRDefault="00D470FC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Wspiera działania opiekuńczo-wychowawcze nauczycieli,</w:t>
      </w:r>
    </w:p>
    <w:p w14:paraId="5B711306" w14:textId="77777777" w:rsidR="00B50BB9" w:rsidRDefault="00D470FC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Rozpoznaje indywidualne potrzeby uczniów i analizuje z wychowawcami klas przyczyny niepowodzeń szkolnych,</w:t>
      </w:r>
    </w:p>
    <w:p w14:paraId="1BF3C72A" w14:textId="77777777" w:rsidR="005E1F5E" w:rsidRPr="00516FCE" w:rsidRDefault="005E1F5E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Reaguje w sytuacjach trudnych, </w:t>
      </w:r>
    </w:p>
    <w:p w14:paraId="722C6501" w14:textId="77777777" w:rsidR="00D470FC" w:rsidRDefault="00D470FC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Organizuje i prowadzi rożne formy pomocy psychologiczno-pedagogicznej dla uczniów </w:t>
      </w:r>
      <w:r w:rsidR="00F83346" w:rsidRPr="00516FCE">
        <w:rPr>
          <w:rFonts w:ascii="Times New Roman" w:hAnsi="Times New Roman" w:cs="Times New Roman"/>
          <w:sz w:val="24"/>
          <w:szCs w:val="24"/>
        </w:rPr>
        <w:t>i rodziców</w:t>
      </w:r>
      <w:r w:rsidR="003B47F7">
        <w:rPr>
          <w:rFonts w:ascii="Times New Roman" w:hAnsi="Times New Roman" w:cs="Times New Roman"/>
          <w:sz w:val="24"/>
          <w:szCs w:val="24"/>
        </w:rPr>
        <w:t>,</w:t>
      </w:r>
    </w:p>
    <w:p w14:paraId="2C2BD3E5" w14:textId="72EA20C5" w:rsidR="003B47F7" w:rsidRDefault="003B47F7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Koordynuje realizację programu „Godzina dla młodych głów”, czuwa nad jest realizacją, przygotowuje wychowawców do odpowiedniego przeprowadzenia lekcji zgodnie z wytyczonymi celami. </w:t>
      </w:r>
    </w:p>
    <w:p w14:paraId="1AF825C5" w14:textId="1AB0AEB5" w:rsidR="00AC774E" w:rsidRPr="00516FCE" w:rsidRDefault="00AC774E" w:rsidP="0077720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Koordynuje realizację programu „Lustro” realizowanego na terenie szkoły </w:t>
      </w:r>
      <w:r w:rsidR="003D0C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wybranych klasach. </w:t>
      </w:r>
    </w:p>
    <w:p w14:paraId="286CCDD6" w14:textId="77777777" w:rsidR="00516FCE" w:rsidRPr="00516FCE" w:rsidRDefault="00516FCE" w:rsidP="00777200">
      <w:pPr>
        <w:shd w:val="clear" w:color="auto" w:fill="FFFFFF"/>
        <w:suppressAutoHyphens/>
        <w:autoSpaceDN w:val="0"/>
        <w:spacing w:after="240" w:line="360" w:lineRule="auto"/>
        <w:jc w:val="both"/>
        <w:rPr>
          <w:u w:val="single"/>
        </w:rPr>
      </w:pPr>
      <w:r w:rsidRPr="00516FCE">
        <w:rPr>
          <w:b/>
          <w:color w:val="000000"/>
          <w:u w:val="single"/>
          <w:shd w:val="clear" w:color="auto" w:fill="FFFFFF"/>
        </w:rPr>
        <w:t>Pedagog specjalny</w:t>
      </w:r>
    </w:p>
    <w:p w14:paraId="7B80C26F" w14:textId="61AD489D" w:rsidR="00516FCE" w:rsidRPr="00042AC6" w:rsidRDefault="00516FCE" w:rsidP="00042AC6">
      <w:pPr>
        <w:pStyle w:val="Akapitzlist"/>
        <w:numPr>
          <w:ilvl w:val="0"/>
          <w:numId w:val="24"/>
        </w:numPr>
        <w:shd w:val="clear" w:color="auto" w:fill="FFFFFF"/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współpracuje z nauczycielami, wychowawcami, specjalistami, rodzicami i uczniami w</w:t>
      </w:r>
      <w:r w:rsidR="00042AC6"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rekomendowaniu dyrektorowi działań w zakresie zapewnienia aktywnego uczestnictwa</w:t>
      </w:r>
      <w:r w:rsidRPr="00042AC6">
        <w:rPr>
          <w:color w:val="000000"/>
          <w:shd w:val="clear" w:color="auto" w:fill="FFFFFF"/>
        </w:rPr>
        <w:t xml:space="preserve"> </w:t>
      </w:r>
      <w:r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uczniów w życiu szkoły oraz tworzeniu warunków dostępności architektonicznej, cyfrowej oraz informacyjno-komunikacyjnej osobom ze szczególnymi potrzebami,</w:t>
      </w:r>
      <w:r w:rsidR="00042AC6"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prowadzeniu badań i działań diagnostycznych związanych z rozpoznawaniem indywidualnych potrzeb rozwojowych i edukacyjnych oraz możliwości psychofizycznych uczniów,</w:t>
      </w:r>
      <w:r w:rsidR="00042AC6"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rozwiązywaniu problemów dydaktycznych i wychowawczych uczniów,</w:t>
      </w:r>
    </w:p>
    <w:p w14:paraId="15B00D8B" w14:textId="77777777" w:rsidR="00516FCE" w:rsidRPr="00516FCE" w:rsidRDefault="00516FCE" w:rsidP="00777200">
      <w:pPr>
        <w:pStyle w:val="Akapitzlist"/>
        <w:numPr>
          <w:ilvl w:val="0"/>
          <w:numId w:val="24"/>
        </w:numPr>
        <w:shd w:val="clear" w:color="auto" w:fill="FFFFFF"/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udziela pomocy psychologiczno-pedagogicznej w bezpośredniej pracy z uczniami,</w:t>
      </w:r>
    </w:p>
    <w:p w14:paraId="1E0452A8" w14:textId="77777777" w:rsidR="00516FCE" w:rsidRPr="00516FCE" w:rsidRDefault="00516FCE" w:rsidP="00777200">
      <w:pPr>
        <w:pStyle w:val="Akapitzlist"/>
        <w:numPr>
          <w:ilvl w:val="0"/>
          <w:numId w:val="24"/>
        </w:numPr>
        <w:shd w:val="clear" w:color="auto" w:fill="FFFFFF"/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współpracuje, w zależności od potrzeb, z innymi podmiotami (m.in. poradniami psychologiczno-pedagogicznymi, placówkami doskonalenia nauczycieli, innymi przedszkolami, szkołami i placówkami, organizacjami pozarządowymi, pomocą nauczyciela, pracownikiem socjalnym, asystentem rodziny),</w:t>
      </w:r>
    </w:p>
    <w:p w14:paraId="0AD40394" w14:textId="120A6EC3" w:rsidR="005E1F5E" w:rsidRPr="003D0C92" w:rsidRDefault="00516FCE" w:rsidP="003D0C92">
      <w:pPr>
        <w:pStyle w:val="Akapitzlist"/>
        <w:numPr>
          <w:ilvl w:val="0"/>
          <w:numId w:val="24"/>
        </w:numPr>
        <w:shd w:val="clear" w:color="auto" w:fill="FFFFFF"/>
        <w:suppressAutoHyphens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przedstawia radzie pedagogicznej propozycje w zakresie doskonalenia zawodowego nauczycieli w zakresie wymienionych wyżej zadań</w:t>
      </w:r>
      <w:r w:rsidRPr="00516F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299F852" w14:textId="77777777" w:rsidR="00F83346" w:rsidRPr="00516FCE" w:rsidRDefault="00F83346" w:rsidP="00777200">
      <w:pPr>
        <w:spacing w:after="240" w:line="360" w:lineRule="auto"/>
        <w:rPr>
          <w:b/>
          <w:u w:val="single"/>
        </w:rPr>
      </w:pPr>
      <w:r w:rsidRPr="00516FCE">
        <w:rPr>
          <w:b/>
          <w:u w:val="single"/>
        </w:rPr>
        <w:t>Rodzice</w:t>
      </w:r>
    </w:p>
    <w:p w14:paraId="0B6D59B0" w14:textId="15365ECC" w:rsidR="00884B9A" w:rsidRDefault="00884B9A" w:rsidP="0077720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Współtworzą  szkolny program wychowawczo-profilaktyczny, uczestniczą w poszukiwaniu nowych rozwiązań na rzecz budowania szkolnego systemu ochrony zdrowia psychicznego, </w:t>
      </w:r>
    </w:p>
    <w:p w14:paraId="67D81410" w14:textId="04840A84" w:rsidR="00B50BB9" w:rsidRDefault="00F83346" w:rsidP="0077720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Korzystają z pomocy i wsparcia ze strony wychowawców,</w:t>
      </w:r>
      <w:r w:rsidR="0023340F"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Pr="00516FCE">
        <w:rPr>
          <w:rFonts w:ascii="Times New Roman" w:hAnsi="Times New Roman" w:cs="Times New Roman"/>
          <w:sz w:val="24"/>
          <w:szCs w:val="24"/>
        </w:rPr>
        <w:t>psychologa i pedagoga szkolnego w zakresie profilaktyki</w:t>
      </w:r>
      <w:r w:rsidR="00884B9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94212D" w14:textId="6AE6ED99" w:rsidR="00884B9A" w:rsidRPr="00516FCE" w:rsidRDefault="00884B9A" w:rsidP="0077720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Dbają o właściwą formę spędzania czasu wolnego przez uczniów, </w:t>
      </w:r>
    </w:p>
    <w:p w14:paraId="6786A572" w14:textId="1B45EF37" w:rsidR="00F84D4C" w:rsidRDefault="00F83346" w:rsidP="00F84D4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Współdziałają z nauczycielami i wychowawcami klas w sprawach wychowawczych </w:t>
      </w:r>
      <w:r w:rsidR="0023340F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edukacyjnych</w:t>
      </w:r>
      <w:r w:rsidR="003B47F7">
        <w:rPr>
          <w:rFonts w:ascii="Times New Roman" w:hAnsi="Times New Roman" w:cs="Times New Roman"/>
          <w:sz w:val="24"/>
          <w:szCs w:val="24"/>
        </w:rPr>
        <w:t>,</w:t>
      </w:r>
      <w:r w:rsidR="00884B9A">
        <w:rPr>
          <w:rFonts w:ascii="Times New Roman" w:hAnsi="Times New Roman" w:cs="Times New Roman"/>
          <w:sz w:val="24"/>
          <w:szCs w:val="24"/>
        </w:rPr>
        <w:t xml:space="preserve"> uczestniczą w zebraniach organizowanych przez szkołę, </w:t>
      </w:r>
    </w:p>
    <w:p w14:paraId="0F8A8237" w14:textId="6FFBEB25" w:rsidR="00064725" w:rsidRDefault="005E1F5E" w:rsidP="0077720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Informują  wychowawcę klasy/ pedagoga/psychologa szkolnego w sytuacji gdy zauważą niepokojące sygnały od swoich dzieci. </w:t>
      </w:r>
    </w:p>
    <w:p w14:paraId="74C4653B" w14:textId="0A0FEA35" w:rsidR="003704F7" w:rsidRPr="003704F7" w:rsidRDefault="003704F7" w:rsidP="003704F7">
      <w:pPr>
        <w:spacing w:line="360" w:lineRule="auto"/>
        <w:jc w:val="both"/>
        <w:rPr>
          <w:b/>
          <w:bCs/>
          <w:u w:val="single"/>
        </w:rPr>
      </w:pPr>
      <w:r w:rsidRPr="003704F7">
        <w:rPr>
          <w:b/>
          <w:bCs/>
          <w:u w:val="single"/>
        </w:rPr>
        <w:t xml:space="preserve">Samorząd Uczniowski: </w:t>
      </w:r>
    </w:p>
    <w:p w14:paraId="1F98A5D5" w14:textId="3E1EA728" w:rsidR="003704F7" w:rsidRDefault="003704F7" w:rsidP="003704F7">
      <w:pPr>
        <w:spacing w:line="360" w:lineRule="auto"/>
        <w:jc w:val="both"/>
      </w:pPr>
    </w:p>
    <w:p w14:paraId="38FF8E03" w14:textId="0CB6602C" w:rsidR="003704F7" w:rsidRPr="003704F7" w:rsidRDefault="003704F7" w:rsidP="003704F7">
      <w:pPr>
        <w:pStyle w:val="Akapitzlist"/>
        <w:numPr>
          <w:ilvl w:val="0"/>
          <w:numId w:val="38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Inspiruje i organizuje życie kulturalne szkoły,</w:t>
      </w:r>
    </w:p>
    <w:p w14:paraId="32406E0B" w14:textId="4B943307" w:rsidR="003704F7" w:rsidRPr="003704F7" w:rsidRDefault="003704F7" w:rsidP="003704F7">
      <w:pPr>
        <w:pStyle w:val="Akapitzlist"/>
        <w:numPr>
          <w:ilvl w:val="0"/>
          <w:numId w:val="38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Podejmuje działania z zakresu wolontariatu, </w:t>
      </w:r>
    </w:p>
    <w:p w14:paraId="0F76727B" w14:textId="69254D0B" w:rsidR="003704F7" w:rsidRPr="003704F7" w:rsidRDefault="003704F7" w:rsidP="003704F7">
      <w:pPr>
        <w:pStyle w:val="Akapitzlist"/>
        <w:numPr>
          <w:ilvl w:val="0"/>
          <w:numId w:val="38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Dba o dobre imię szkoły,</w:t>
      </w:r>
    </w:p>
    <w:p w14:paraId="57099E00" w14:textId="4C47E8F9" w:rsidR="003704F7" w:rsidRPr="003704F7" w:rsidRDefault="003704F7" w:rsidP="003704F7">
      <w:pPr>
        <w:pStyle w:val="Akapitzlist"/>
        <w:numPr>
          <w:ilvl w:val="0"/>
          <w:numId w:val="38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Reprezentuje postawy środowiska uczniowskiego, </w:t>
      </w:r>
    </w:p>
    <w:p w14:paraId="7DC1719E" w14:textId="71FCD95C" w:rsidR="003704F7" w:rsidRPr="003704F7" w:rsidRDefault="003704F7" w:rsidP="003704F7">
      <w:pPr>
        <w:pStyle w:val="Akapitzlist"/>
        <w:numPr>
          <w:ilvl w:val="0"/>
          <w:numId w:val="38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Propaguje ideę samorządności. </w:t>
      </w:r>
    </w:p>
    <w:p w14:paraId="0C2B8381" w14:textId="77777777" w:rsidR="003704F7" w:rsidRPr="003704F7" w:rsidRDefault="003704F7" w:rsidP="003704F7">
      <w:pPr>
        <w:pStyle w:val="Akapitzlist"/>
        <w:spacing w:line="360" w:lineRule="auto"/>
        <w:jc w:val="both"/>
      </w:pPr>
    </w:p>
    <w:p w14:paraId="33BC3AFB" w14:textId="344D2B7F" w:rsidR="00F83346" w:rsidRPr="00516FCE" w:rsidRDefault="00F83346" w:rsidP="00777200">
      <w:pPr>
        <w:spacing w:line="360" w:lineRule="auto"/>
        <w:rPr>
          <w:b/>
          <w:u w:val="single"/>
        </w:rPr>
      </w:pPr>
      <w:r w:rsidRPr="00516FCE">
        <w:rPr>
          <w:b/>
          <w:u w:val="single"/>
        </w:rPr>
        <w:lastRenderedPageBreak/>
        <w:t>Współpraca z instytucjami</w:t>
      </w:r>
    </w:p>
    <w:p w14:paraId="572F8DBE" w14:textId="77777777" w:rsidR="00F83346" w:rsidRPr="00516FCE" w:rsidRDefault="00F83346" w:rsidP="00777200">
      <w:pPr>
        <w:spacing w:line="360" w:lineRule="auto"/>
      </w:pPr>
    </w:p>
    <w:p w14:paraId="565D94B4" w14:textId="77777777" w:rsidR="0023340F" w:rsidRPr="00516FCE" w:rsidRDefault="00F83346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Poradnia Psychologiczno-Pedagogiczna </w:t>
      </w:r>
    </w:p>
    <w:p w14:paraId="5F1E9FB2" w14:textId="77777777" w:rsidR="0023340F" w:rsidRPr="00516FCE" w:rsidRDefault="00F83346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Miejski Ośrodek Pomocy Społecznej</w:t>
      </w:r>
    </w:p>
    <w:p w14:paraId="34E1557E" w14:textId="77777777" w:rsidR="0023340F" w:rsidRPr="00516FCE" w:rsidRDefault="00F83346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Polskie Towarzystwo Zapobiegania Narkomanii</w:t>
      </w:r>
    </w:p>
    <w:p w14:paraId="439996D8" w14:textId="77777777" w:rsidR="0023340F" w:rsidRPr="00516FCE" w:rsidRDefault="00F83346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Straż Miejska </w:t>
      </w:r>
    </w:p>
    <w:p w14:paraId="763CAEA9" w14:textId="77777777" w:rsidR="0023340F" w:rsidRPr="00516FCE" w:rsidRDefault="00E0686C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Zespół Ośrodków Wsparcia</w:t>
      </w:r>
    </w:p>
    <w:p w14:paraId="11059391" w14:textId="77777777" w:rsidR="0023340F" w:rsidRPr="00516FCE" w:rsidRDefault="00F83346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Policja</w:t>
      </w:r>
    </w:p>
    <w:p w14:paraId="1DFAD30E" w14:textId="77777777" w:rsidR="0083520B" w:rsidRPr="00516FCE" w:rsidRDefault="00E0686C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Młodzieżowy Dom Kultury</w:t>
      </w:r>
    </w:p>
    <w:p w14:paraId="3A7F8E76" w14:textId="77777777" w:rsidR="0083520B" w:rsidRPr="00516FCE" w:rsidRDefault="00FB2D41" w:rsidP="00777200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Akademia Wychowania Fizycznego</w:t>
      </w:r>
    </w:p>
    <w:p w14:paraId="2F6E9CBB" w14:textId="1EB3266B" w:rsidR="003B47F7" w:rsidRDefault="00FB2D41" w:rsidP="008E07FA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Klub piłkarski Znicz Pruszków</w:t>
      </w:r>
    </w:p>
    <w:p w14:paraId="59D5962F" w14:textId="77777777" w:rsidR="007972C1" w:rsidRPr="008E07FA" w:rsidRDefault="007972C1" w:rsidP="007972C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7F84BB" w14:textId="77777777" w:rsidR="00B542BC" w:rsidRPr="00516FCE" w:rsidRDefault="00E0686C" w:rsidP="00777200">
      <w:pPr>
        <w:spacing w:line="360" w:lineRule="auto"/>
        <w:jc w:val="center"/>
        <w:rPr>
          <w:b/>
          <w:i/>
          <w:sz w:val="28"/>
          <w:szCs w:val="28"/>
        </w:rPr>
      </w:pPr>
      <w:r w:rsidRPr="00516FCE">
        <w:rPr>
          <w:b/>
          <w:i/>
          <w:sz w:val="28"/>
          <w:szCs w:val="28"/>
        </w:rPr>
        <w:t>Realizacja  programu wychowawczo- profilaktycznego</w:t>
      </w:r>
    </w:p>
    <w:p w14:paraId="5413C8C2" w14:textId="77777777" w:rsidR="00E86E1C" w:rsidRPr="00516FCE" w:rsidRDefault="00E86E1C" w:rsidP="00777200">
      <w:pPr>
        <w:spacing w:line="360" w:lineRule="auto"/>
      </w:pPr>
    </w:p>
    <w:p w14:paraId="1609979E" w14:textId="77777777" w:rsidR="00397BB6" w:rsidRPr="00516FCE" w:rsidRDefault="00E86E1C" w:rsidP="00777200">
      <w:pPr>
        <w:spacing w:line="360" w:lineRule="auto"/>
      </w:pPr>
      <w:r w:rsidRPr="00516FCE">
        <w:t>Oddziaływania będą ukierunkowane jako:</w:t>
      </w:r>
    </w:p>
    <w:p w14:paraId="090A3369" w14:textId="77777777" w:rsidR="0083520B" w:rsidRPr="00516FCE" w:rsidRDefault="00E86E1C" w:rsidP="00777200">
      <w:pPr>
        <w:pStyle w:val="Akapitzlist"/>
        <w:numPr>
          <w:ilvl w:val="0"/>
          <w:numId w:val="1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działania adresowane do wszystkich uczniów: </w:t>
      </w:r>
    </w:p>
    <w:p w14:paraId="676300A9" w14:textId="77777777" w:rsidR="00915F30" w:rsidRPr="00516FCE" w:rsidRDefault="00E86E1C" w:rsidP="00777200">
      <w:pPr>
        <w:pStyle w:val="Akapitzlist"/>
        <w:numPr>
          <w:ilvl w:val="1"/>
          <w:numId w:val="19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zapoznanie uczniów z obowiązującymi w szkole regulaminami, w tym z ich prawami i obowiązkami, omówienie na lekcjach wychowawczych organizacji pracy szkoły, podstawowych zapisów Statutu, WSO i Programu Wychowawczo-Profilaktycznego;</w:t>
      </w:r>
    </w:p>
    <w:p w14:paraId="5C1D321A" w14:textId="77777777" w:rsidR="00915F30" w:rsidRPr="00516FCE" w:rsidRDefault="00E86E1C" w:rsidP="00777200">
      <w:pPr>
        <w:pStyle w:val="Akapitzlist"/>
        <w:numPr>
          <w:ilvl w:val="1"/>
          <w:numId w:val="19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propagowanie szacunku dla kultury, tradycji i zdrowego stylu życia, udział </w:t>
      </w:r>
      <w:r w:rsidR="001B6B50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 xml:space="preserve">w tradycyjnych świętach i obrzędach narodowych, lokalnych </w:t>
      </w:r>
      <w:r w:rsidR="0040441A" w:rsidRPr="00516FCE">
        <w:rPr>
          <w:rFonts w:ascii="Times New Roman" w:hAnsi="Times New Roman" w:cs="Times New Roman"/>
          <w:sz w:val="24"/>
          <w:szCs w:val="24"/>
        </w:rPr>
        <w:br/>
      </w:r>
      <w:r w:rsidRPr="00516FCE">
        <w:rPr>
          <w:rFonts w:ascii="Times New Roman" w:hAnsi="Times New Roman" w:cs="Times New Roman"/>
          <w:sz w:val="24"/>
          <w:szCs w:val="24"/>
        </w:rPr>
        <w:t>i szkolnych;</w:t>
      </w:r>
    </w:p>
    <w:p w14:paraId="6718000F" w14:textId="77777777" w:rsidR="00915F30" w:rsidRPr="00516FCE" w:rsidRDefault="00E86E1C" w:rsidP="00777200">
      <w:pPr>
        <w:pStyle w:val="Akapitzlist"/>
        <w:numPr>
          <w:ilvl w:val="1"/>
          <w:numId w:val="19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budowanie poczucia przynależności do społeczności szkolnej;</w:t>
      </w:r>
    </w:p>
    <w:p w14:paraId="1EC73FE1" w14:textId="77777777" w:rsidR="00915F30" w:rsidRPr="00637AA2" w:rsidRDefault="00E86E1C" w:rsidP="00637AA2">
      <w:pPr>
        <w:pStyle w:val="Akapitzlist"/>
        <w:numPr>
          <w:ilvl w:val="1"/>
          <w:numId w:val="19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budowanie i aktywi</w:t>
      </w:r>
      <w:r w:rsidR="00FB2D41" w:rsidRPr="00516FCE">
        <w:rPr>
          <w:rFonts w:ascii="Times New Roman" w:hAnsi="Times New Roman" w:cs="Times New Roman"/>
          <w:sz w:val="24"/>
          <w:szCs w:val="24"/>
        </w:rPr>
        <w:t>zowanie zespołu klasowego/wspieranie wszystkich uczniów po powrocie z nauki zdalnej</w:t>
      </w:r>
      <w:r w:rsidR="00632599">
        <w:rPr>
          <w:rFonts w:ascii="Times New Roman" w:hAnsi="Times New Roman" w:cs="Times New Roman"/>
          <w:sz w:val="24"/>
          <w:szCs w:val="24"/>
        </w:rPr>
        <w:t xml:space="preserve"> oraz uczniów którzy zaczynają dopiero naukę w naszej szkole. </w:t>
      </w:r>
    </w:p>
    <w:p w14:paraId="5CEA5AF3" w14:textId="77777777" w:rsidR="00915F30" w:rsidRPr="00516FCE" w:rsidRDefault="00E86E1C" w:rsidP="00777200">
      <w:pPr>
        <w:pStyle w:val="Akapitzlist"/>
        <w:numPr>
          <w:ilvl w:val="0"/>
          <w:numId w:val="1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działania skierowane do rodziców: </w:t>
      </w:r>
    </w:p>
    <w:p w14:paraId="25B00FAB" w14:textId="77777777" w:rsidR="001B6B50" w:rsidRPr="00516FCE" w:rsidRDefault="00E86E1C" w:rsidP="00777200">
      <w:pPr>
        <w:pStyle w:val="Akapitzlist"/>
        <w:numPr>
          <w:ilvl w:val="1"/>
          <w:numId w:val="19"/>
        </w:numPr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monitorowanie potrzeb i oczekiwań rodziców wobec programu wychowawczo-profilaktycznego szkoły</w:t>
      </w:r>
      <w:r w:rsidR="00915F30" w:rsidRPr="00516FCE">
        <w:rPr>
          <w:rFonts w:ascii="Times New Roman" w:hAnsi="Times New Roman" w:cs="Times New Roman"/>
          <w:sz w:val="24"/>
          <w:szCs w:val="24"/>
        </w:rPr>
        <w:t>:</w:t>
      </w:r>
    </w:p>
    <w:p w14:paraId="6E55E278" w14:textId="77777777" w:rsidR="001B6B50" w:rsidRPr="00516FCE" w:rsidRDefault="001B6B50" w:rsidP="0077720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- r</w:t>
      </w:r>
      <w:r w:rsidR="00E86E1C" w:rsidRPr="00516FCE">
        <w:rPr>
          <w:rFonts w:ascii="Times New Roman" w:hAnsi="Times New Roman" w:cs="Times New Roman"/>
          <w:sz w:val="24"/>
          <w:szCs w:val="24"/>
        </w:rPr>
        <w:t>ozmowy i konsultacje indywidualne;</w:t>
      </w:r>
    </w:p>
    <w:p w14:paraId="6FDDFD24" w14:textId="77777777" w:rsidR="001B6B50" w:rsidRPr="00516FCE" w:rsidRDefault="001B6B50" w:rsidP="0077720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dyskusje podczas wywiadówek klasowych;</w:t>
      </w:r>
    </w:p>
    <w:p w14:paraId="32454F7B" w14:textId="77777777" w:rsidR="00763E24" w:rsidRPr="00516FCE" w:rsidRDefault="001B6B50" w:rsidP="0077720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anonimowe sondaże ankietowe.</w:t>
      </w:r>
    </w:p>
    <w:p w14:paraId="2806EFD6" w14:textId="77777777" w:rsidR="007D4084" w:rsidRPr="00516FCE" w:rsidRDefault="00E86E1C" w:rsidP="00777200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psychoedukacja: </w:t>
      </w:r>
    </w:p>
    <w:p w14:paraId="2D2BA987" w14:textId="77777777" w:rsidR="007D4084" w:rsidRPr="00516FCE" w:rsidRDefault="007D4084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wykłady o tematyce w</w:t>
      </w:r>
      <w:r w:rsidR="00763E24" w:rsidRPr="00516FCE">
        <w:rPr>
          <w:rFonts w:ascii="Times New Roman" w:hAnsi="Times New Roman" w:cs="Times New Roman"/>
          <w:sz w:val="24"/>
          <w:szCs w:val="24"/>
        </w:rPr>
        <w:t>ychowawczej z udziałem pedagoga i</w:t>
      </w:r>
      <w:r w:rsidRPr="00516FCE">
        <w:rPr>
          <w:rFonts w:ascii="Times New Roman" w:hAnsi="Times New Roman" w:cs="Times New Roman"/>
          <w:sz w:val="24"/>
          <w:szCs w:val="24"/>
        </w:rPr>
        <w:t xml:space="preserve"> </w:t>
      </w:r>
      <w:r w:rsidR="00763E24" w:rsidRPr="00516FCE">
        <w:rPr>
          <w:rFonts w:ascii="Times New Roman" w:hAnsi="Times New Roman" w:cs="Times New Roman"/>
          <w:sz w:val="24"/>
          <w:szCs w:val="24"/>
        </w:rPr>
        <w:t>psychologa</w:t>
      </w:r>
      <w:r w:rsidR="00FB2D41" w:rsidRPr="00516FCE">
        <w:rPr>
          <w:rFonts w:ascii="Times New Roman" w:hAnsi="Times New Roman" w:cs="Times New Roman"/>
          <w:sz w:val="24"/>
          <w:szCs w:val="24"/>
        </w:rPr>
        <w:t>/zaproszonych prelegentów</w:t>
      </w:r>
    </w:p>
    <w:p w14:paraId="7F137023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1F596" w14:textId="77777777" w:rsidR="00E63FB5" w:rsidRPr="00516FCE" w:rsidRDefault="00E86E1C" w:rsidP="0077720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>działania skierowane do nauczycieli:</w:t>
      </w:r>
    </w:p>
    <w:p w14:paraId="56F75388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rozmowy i konsultacje indywidualne;</w:t>
      </w:r>
    </w:p>
    <w:p w14:paraId="694C72A7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dyskusje podcz</w:t>
      </w:r>
      <w:r w:rsidR="00FB2D41" w:rsidRPr="00516FCE">
        <w:rPr>
          <w:rFonts w:ascii="Times New Roman" w:hAnsi="Times New Roman" w:cs="Times New Roman"/>
          <w:sz w:val="24"/>
          <w:szCs w:val="24"/>
        </w:rPr>
        <w:t>as posiedzeń Rady Pedagogicznej/Zespołu wychowawczego</w:t>
      </w:r>
    </w:p>
    <w:p w14:paraId="34D7603D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E86E1C" w:rsidRPr="00516FCE">
        <w:rPr>
          <w:rFonts w:ascii="Times New Roman" w:hAnsi="Times New Roman" w:cs="Times New Roman"/>
          <w:sz w:val="24"/>
          <w:szCs w:val="24"/>
        </w:rPr>
        <w:t>udzielanie wsparcia w sytuacj</w:t>
      </w:r>
      <w:r w:rsidR="00FB2D41" w:rsidRPr="00516FCE">
        <w:rPr>
          <w:rFonts w:ascii="Times New Roman" w:hAnsi="Times New Roman" w:cs="Times New Roman"/>
          <w:sz w:val="24"/>
          <w:szCs w:val="24"/>
        </w:rPr>
        <w:t>ach kryzysowych i konfliktowych</w:t>
      </w:r>
    </w:p>
    <w:p w14:paraId="4593C965" w14:textId="77777777" w:rsidR="00FB2D41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FCE">
        <w:rPr>
          <w:rFonts w:ascii="Times New Roman" w:hAnsi="Times New Roman" w:cs="Times New Roman"/>
          <w:sz w:val="24"/>
          <w:szCs w:val="24"/>
        </w:rPr>
        <w:t xml:space="preserve">- </w:t>
      </w:r>
      <w:r w:rsidR="00FB2D41" w:rsidRPr="00516FCE">
        <w:rPr>
          <w:rFonts w:ascii="Times New Roman" w:hAnsi="Times New Roman" w:cs="Times New Roman"/>
          <w:sz w:val="24"/>
          <w:szCs w:val="24"/>
        </w:rPr>
        <w:t>wsparcie merytoryczne i metodyczne w zakresie umiejętności pracy z grupą klasową</w:t>
      </w:r>
      <w:r w:rsidRPr="00516FCE">
        <w:rPr>
          <w:rFonts w:ascii="Times New Roman" w:hAnsi="Times New Roman" w:cs="Times New Roman"/>
          <w:sz w:val="24"/>
          <w:szCs w:val="24"/>
        </w:rPr>
        <w:t>.</w:t>
      </w:r>
    </w:p>
    <w:p w14:paraId="51A1FB3C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01AF1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669D7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7323A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E9BBB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94BC5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A1B5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47C3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E7B8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35CA0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55DB5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8E50F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8577A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B3DF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2F9A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0CA0" w14:textId="77777777" w:rsidR="00E63FB5" w:rsidRPr="00516FCE" w:rsidRDefault="00E63FB5" w:rsidP="0077720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1C41" w14:textId="77777777" w:rsidR="00D22AFE" w:rsidRPr="00516FCE" w:rsidRDefault="00D22AFE" w:rsidP="00777200">
      <w:pPr>
        <w:spacing w:line="360" w:lineRule="auto"/>
        <w:sectPr w:rsidR="00D22AFE" w:rsidRPr="00516FCE" w:rsidSect="00F11E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61EA6A" w14:textId="77777777" w:rsidR="00763E24" w:rsidRPr="00693915" w:rsidRDefault="00E0686C" w:rsidP="00777200">
      <w:pPr>
        <w:spacing w:line="360" w:lineRule="auto"/>
        <w:rPr>
          <w:b/>
          <w:i/>
          <w:sz w:val="32"/>
          <w:szCs w:val="32"/>
          <w:u w:val="single"/>
        </w:rPr>
      </w:pPr>
      <w:r w:rsidRPr="00693915">
        <w:rPr>
          <w:b/>
          <w:i/>
          <w:sz w:val="32"/>
          <w:szCs w:val="32"/>
          <w:u w:val="single"/>
        </w:rPr>
        <w:lastRenderedPageBreak/>
        <w:t>Realizacja  działań wychowawczo – profilaktycznych</w:t>
      </w:r>
    </w:p>
    <w:p w14:paraId="6F6AC78F" w14:textId="77777777" w:rsidR="00354CE1" w:rsidRPr="00516FCE" w:rsidRDefault="00354CE1" w:rsidP="00777200">
      <w:pPr>
        <w:spacing w:line="360" w:lineRule="auto"/>
      </w:pPr>
    </w:p>
    <w:tbl>
      <w:tblPr>
        <w:tblW w:w="15168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719"/>
        <w:gridCol w:w="7033"/>
        <w:gridCol w:w="2542"/>
        <w:gridCol w:w="2199"/>
      </w:tblGrid>
      <w:tr w:rsidR="00354CE1" w:rsidRPr="00516FCE" w14:paraId="450A6995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6BE18" w14:textId="77777777" w:rsidR="00354CE1" w:rsidRPr="00516FCE" w:rsidRDefault="00354CE1" w:rsidP="00777200">
            <w:pPr>
              <w:spacing w:line="360" w:lineRule="auto"/>
            </w:pPr>
            <w:r w:rsidRPr="00516FCE">
              <w:t>Lp.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9661" w14:textId="77777777" w:rsidR="00354CE1" w:rsidRPr="00516FCE" w:rsidRDefault="00354CE1" w:rsidP="00777200">
            <w:pPr>
              <w:spacing w:line="360" w:lineRule="auto"/>
              <w:jc w:val="center"/>
            </w:pPr>
            <w:r w:rsidRPr="00516FCE">
              <w:t>Cel główny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E43A" w14:textId="77777777" w:rsidR="00354CE1" w:rsidRPr="00516FCE" w:rsidRDefault="00354CE1" w:rsidP="00777200">
            <w:pPr>
              <w:spacing w:line="360" w:lineRule="auto"/>
              <w:jc w:val="center"/>
            </w:pPr>
            <w:r w:rsidRPr="00516FCE">
              <w:t>Zadania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4881" w14:textId="77777777" w:rsidR="00354CE1" w:rsidRPr="00516FCE" w:rsidRDefault="00354CE1" w:rsidP="00777200">
            <w:pPr>
              <w:spacing w:line="360" w:lineRule="auto"/>
              <w:jc w:val="center"/>
            </w:pPr>
            <w:r w:rsidRPr="00516FCE">
              <w:t>Adresaci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68FD" w14:textId="77777777" w:rsidR="00354CE1" w:rsidRPr="00516FCE" w:rsidRDefault="00354CE1" w:rsidP="00777200">
            <w:pPr>
              <w:spacing w:line="360" w:lineRule="auto"/>
              <w:jc w:val="center"/>
            </w:pPr>
            <w:r w:rsidRPr="00516FCE">
              <w:t>Osoby odpowiedzialne za realizację</w:t>
            </w:r>
          </w:p>
        </w:tc>
      </w:tr>
      <w:tr w:rsidR="0040441A" w:rsidRPr="00516FCE" w14:paraId="7473F95C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15165" w14:textId="77777777" w:rsidR="0040441A" w:rsidRPr="00516FCE" w:rsidRDefault="0040441A" w:rsidP="00777200">
            <w:pPr>
              <w:spacing w:line="360" w:lineRule="auto"/>
            </w:pPr>
            <w:r w:rsidRPr="00516FCE">
              <w:t>1.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687B" w14:textId="77777777" w:rsidR="0040441A" w:rsidRPr="00516FCE" w:rsidRDefault="0040441A" w:rsidP="00777200">
            <w:pPr>
              <w:spacing w:line="360" w:lineRule="auto"/>
            </w:pPr>
            <w:r w:rsidRPr="00516FCE">
              <w:t>Ukształtowanie u uczniów postaw warunkujących odpo</w:t>
            </w:r>
            <w:r w:rsidR="009E1515" w:rsidRPr="00516FCE">
              <w:t>wiednie funkcjonowanie w klasie/dobrostan ucznia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119E4" w14:textId="77777777" w:rsidR="009F3C7E" w:rsidRPr="00516FCE" w:rsidRDefault="0040441A" w:rsidP="00777200">
            <w:pPr>
              <w:spacing w:line="360" w:lineRule="auto"/>
            </w:pPr>
            <w:r w:rsidRPr="00516FCE">
              <w:t>zapoznanie uczniów z podstawową dokumentacją szkolną  i klasową (statut szkoły, program profilaktyczno-wychowawczy, przedmiotowe systemy oceniania, procedury bezpieczeństwa )</w:t>
            </w:r>
          </w:p>
          <w:p w14:paraId="45AB0630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właściwych relacji międzyludzkich opartych na tolerancji, szacunku, zaufaniu i życzliwości.</w:t>
            </w:r>
          </w:p>
          <w:p w14:paraId="4D19286B" w14:textId="77777777" w:rsidR="009F3C7E" w:rsidRPr="00516FCE" w:rsidRDefault="0040441A" w:rsidP="00777200">
            <w:pPr>
              <w:spacing w:line="360" w:lineRule="auto"/>
            </w:pPr>
            <w:r w:rsidRPr="00516FCE">
              <w:t>rozwijanie umiejętności nawiązywania, podtrzymywania przyjaźni oraz wzmacniania więzi z rówieśnikami i nauczycielami,</w:t>
            </w:r>
          </w:p>
          <w:p w14:paraId="59306790" w14:textId="77777777" w:rsidR="009F3C7E" w:rsidRPr="00516FCE" w:rsidRDefault="0040441A" w:rsidP="00777200">
            <w:pPr>
              <w:spacing w:line="360" w:lineRule="auto"/>
            </w:pPr>
            <w:r w:rsidRPr="00516FCE">
              <w:t>rozwijanie koleżeństwa i wzajemnej pomocy podczas nauki, zabawy i innych form wspólnej aktywności,</w:t>
            </w:r>
          </w:p>
          <w:p w14:paraId="3101DF39" w14:textId="77777777" w:rsidR="009F3C7E" w:rsidRPr="00516FCE" w:rsidRDefault="0040441A" w:rsidP="00777200">
            <w:pPr>
              <w:spacing w:line="360" w:lineRule="auto"/>
            </w:pPr>
            <w:r w:rsidRPr="00516FCE">
              <w:t>wyrabianie tolerancji dla wartościowych form odmienności (światopoglądowej, religijnej, kulturowej) i indywidualności,</w:t>
            </w:r>
          </w:p>
          <w:p w14:paraId="2FDD545E" w14:textId="77777777" w:rsidR="009F3C7E" w:rsidRPr="00516FCE" w:rsidRDefault="0040441A" w:rsidP="00777200">
            <w:pPr>
              <w:spacing w:line="360" w:lineRule="auto"/>
            </w:pPr>
            <w:r w:rsidRPr="00516FCE">
              <w:t>podniesienie znajomości i przestrzegania zasad dobrego zachowania – „savoir-vivre”,</w:t>
            </w:r>
          </w:p>
          <w:p w14:paraId="58FA58A3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umiejętności współdziałania i przestrzegania norm współżycia w grupie społecznej,</w:t>
            </w:r>
          </w:p>
          <w:p w14:paraId="172751CA" w14:textId="77777777" w:rsidR="009F3C7E" w:rsidRPr="00516FCE" w:rsidRDefault="0040441A" w:rsidP="00777200">
            <w:pPr>
              <w:spacing w:line="360" w:lineRule="auto"/>
            </w:pPr>
            <w:r w:rsidRPr="00516FCE">
              <w:lastRenderedPageBreak/>
              <w:t>uświadamianie roli zdrowego współzawodnictwa i współpracy w zespole,</w:t>
            </w:r>
          </w:p>
          <w:p w14:paraId="5A796D6D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poczucia odpowiedzialności za dobre imię klasy i szkoły,</w:t>
            </w:r>
          </w:p>
          <w:p w14:paraId="7F67CD87" w14:textId="77777777" w:rsidR="009F3C7E" w:rsidRPr="00516FCE" w:rsidRDefault="0040441A" w:rsidP="00777200">
            <w:pPr>
              <w:spacing w:line="360" w:lineRule="auto"/>
            </w:pPr>
            <w:r w:rsidRPr="00516FCE">
              <w:t>wdrażanie uczniów do prawidłowego rozwiązywania konfliktów,</w:t>
            </w:r>
          </w:p>
          <w:p w14:paraId="4C44B991" w14:textId="77777777" w:rsidR="0040441A" w:rsidRPr="00516FCE" w:rsidRDefault="0040441A" w:rsidP="00777200">
            <w:pPr>
              <w:spacing w:line="360" w:lineRule="auto"/>
            </w:pPr>
            <w:r w:rsidRPr="00516FCE">
              <w:t>wdrażanie do szanowania własności społecznej i osobistej.</w:t>
            </w:r>
          </w:p>
          <w:p w14:paraId="038FBD88" w14:textId="77777777" w:rsidR="0040441A" w:rsidRPr="00516FCE" w:rsidRDefault="009E1515" w:rsidP="00777200">
            <w:pPr>
              <w:spacing w:line="360" w:lineRule="auto"/>
            </w:pPr>
            <w:r w:rsidRPr="00516FCE">
              <w:t>budowanie takiego klimatu w grupie sprzyjającego nawiązaniu dobrych relacji grupowych/systemy wsparcia/reagowania koleżeńskiego w sytuacjach trudnych emocjonalnie.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6B351" w14:textId="77777777" w:rsidR="0040441A" w:rsidRPr="00516FCE" w:rsidRDefault="0040441A" w:rsidP="00777200">
            <w:pPr>
              <w:spacing w:line="360" w:lineRule="auto"/>
            </w:pPr>
          </w:p>
          <w:p w14:paraId="4AFA0B02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</w:t>
            </w:r>
            <w:r w:rsidR="00D22AFE" w:rsidRPr="00516FCE">
              <w:t>- IV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2ABC" w14:textId="77777777" w:rsidR="0040441A" w:rsidRPr="00516FCE" w:rsidRDefault="0040441A" w:rsidP="00777200">
            <w:pPr>
              <w:spacing w:line="360" w:lineRule="auto"/>
            </w:pPr>
          </w:p>
          <w:p w14:paraId="10C5546D" w14:textId="77777777" w:rsidR="009F3C7E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7D44A340" w14:textId="77777777" w:rsidR="009F3C7E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4D37BD4B" w14:textId="77777777" w:rsidR="009F3C7E" w:rsidRPr="00516FCE" w:rsidRDefault="009E1515" w:rsidP="00777200">
            <w:pPr>
              <w:spacing w:line="360" w:lineRule="auto"/>
            </w:pPr>
            <w:r w:rsidRPr="00516FCE">
              <w:t>pedagog szkolny</w:t>
            </w:r>
          </w:p>
          <w:p w14:paraId="6E65C793" w14:textId="77777777" w:rsidR="0040441A" w:rsidRPr="00516FCE" w:rsidRDefault="0040441A" w:rsidP="00777200">
            <w:pPr>
              <w:spacing w:line="360" w:lineRule="auto"/>
            </w:pPr>
            <w:r w:rsidRPr="00516FCE">
              <w:t>psycholog szkolny</w:t>
            </w:r>
          </w:p>
          <w:p w14:paraId="51A650BB" w14:textId="77777777" w:rsidR="0040441A" w:rsidRPr="00516FCE" w:rsidRDefault="0040441A" w:rsidP="00777200">
            <w:pPr>
              <w:spacing w:line="360" w:lineRule="auto"/>
            </w:pPr>
          </w:p>
        </w:tc>
      </w:tr>
      <w:tr w:rsidR="0040441A" w:rsidRPr="00516FCE" w14:paraId="651FF27D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2400D" w14:textId="77777777" w:rsidR="0040441A" w:rsidRPr="00516FCE" w:rsidRDefault="0040441A" w:rsidP="00777200">
            <w:pPr>
              <w:spacing w:line="360" w:lineRule="auto"/>
            </w:pPr>
            <w:r w:rsidRPr="00516FCE">
              <w:t>2.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FEF7D" w14:textId="77777777" w:rsidR="0040441A" w:rsidRPr="00516FCE" w:rsidRDefault="0040441A" w:rsidP="00777200">
            <w:pPr>
              <w:spacing w:line="360" w:lineRule="auto"/>
            </w:pPr>
            <w:r w:rsidRPr="00516FCE">
              <w:t>Ukształtowanie młodego człowieka dojrzałego emocjonalnie, wrażliwego, opanowującego swoje emocje w różnych sytuacjach życiowych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3742A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właściwego reagowania na krytykę, opinię i sugestie innych,</w:t>
            </w:r>
          </w:p>
          <w:p w14:paraId="712C3C5B" w14:textId="77777777" w:rsidR="009F3C7E" w:rsidRPr="00516FCE" w:rsidRDefault="0040441A" w:rsidP="00777200">
            <w:pPr>
              <w:spacing w:line="360" w:lineRule="auto"/>
            </w:pPr>
            <w:r w:rsidRPr="00516FCE">
              <w:t>rozwijanie umiejętności wyrażania swoich opinii, myśli i odczuć,</w:t>
            </w:r>
          </w:p>
          <w:p w14:paraId="49146BBD" w14:textId="77777777" w:rsidR="009F3C7E" w:rsidRPr="00516FCE" w:rsidRDefault="0040441A" w:rsidP="00777200">
            <w:pPr>
              <w:spacing w:line="360" w:lineRule="auto"/>
            </w:pPr>
            <w:r w:rsidRPr="00516FCE">
              <w:t>uwrażliwianie uczniów na potrzeby innych (idea wolontariatu)</w:t>
            </w:r>
          </w:p>
          <w:p w14:paraId="2F761517" w14:textId="77777777" w:rsidR="009F3C7E" w:rsidRPr="00516FCE" w:rsidRDefault="0040441A" w:rsidP="00777200">
            <w:pPr>
              <w:spacing w:line="360" w:lineRule="auto"/>
            </w:pPr>
            <w:r w:rsidRPr="00516FCE">
              <w:t>wdrażanie uczniów do niesienia bezinteresownej pomocy i podejmowania inicjatyw,</w:t>
            </w:r>
          </w:p>
          <w:p w14:paraId="6013EE9E" w14:textId="77777777" w:rsidR="009F3C7E" w:rsidRPr="00516FCE" w:rsidRDefault="0040441A" w:rsidP="00777200">
            <w:pPr>
              <w:spacing w:line="360" w:lineRule="auto"/>
            </w:pPr>
            <w:r w:rsidRPr="00516FCE">
              <w:t>rozwijanie umiejętności nazywania i rozpoznawania swoich emocji i uczuć,</w:t>
            </w:r>
          </w:p>
          <w:p w14:paraId="77B60660" w14:textId="77777777" w:rsidR="009F3C7E" w:rsidRPr="00516FCE" w:rsidRDefault="0040441A" w:rsidP="00777200">
            <w:pPr>
              <w:spacing w:line="360" w:lineRule="auto"/>
            </w:pPr>
            <w:r w:rsidRPr="00516FCE">
              <w:t>doskonalenie umiejętności kierowania własnymi emocjami,</w:t>
            </w:r>
          </w:p>
          <w:p w14:paraId="1D1F8F0F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wrażliwości uczuciowej oraz umiejętności oddzielania sądów i ocen od emocji,</w:t>
            </w:r>
          </w:p>
          <w:p w14:paraId="5EBFE16D" w14:textId="77777777" w:rsidR="009F3C7E" w:rsidRPr="00516FCE" w:rsidRDefault="0040441A" w:rsidP="00777200">
            <w:pPr>
              <w:spacing w:line="360" w:lineRule="auto"/>
            </w:pPr>
            <w:r w:rsidRPr="00516FCE">
              <w:t>doskonalenie umiejętności obiektywnego oceniania siebie i innych,</w:t>
            </w:r>
          </w:p>
          <w:p w14:paraId="02380E88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kształtowanie umiejętności samokontroli w różnych sytuacjach i samoakcepta</w:t>
            </w:r>
            <w:r w:rsidR="009E1515" w:rsidRPr="00516FCE">
              <w:t>cji,</w:t>
            </w:r>
          </w:p>
          <w:p w14:paraId="3B923B84" w14:textId="77777777" w:rsidR="009E1515" w:rsidRPr="00516FCE" w:rsidRDefault="009E1515" w:rsidP="00777200">
            <w:pPr>
              <w:spacing w:line="360" w:lineRule="auto"/>
            </w:pPr>
            <w:r w:rsidRPr="00516FCE">
              <w:t>budowanie takiego klimatu w grupie sprzyjającego nawiązaniu dobrych relacji grupowych/systemy wsparcia/reagowania koleżeńskiego w sytuacjach trudnych emocjonalnie</w:t>
            </w:r>
          </w:p>
          <w:p w14:paraId="74021510" w14:textId="77777777" w:rsidR="0040441A" w:rsidRPr="00516FCE" w:rsidRDefault="0040441A" w:rsidP="00777200">
            <w:pPr>
              <w:spacing w:line="360" w:lineRule="auto"/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EFD0D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Wszystkie klasy I-</w:t>
            </w:r>
            <w:r w:rsidR="007722F3" w:rsidRPr="00516FCE">
              <w:t>IV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EA77B" w14:textId="77777777" w:rsidR="009F3C7E" w:rsidRPr="00516FCE" w:rsidRDefault="009F3C7E" w:rsidP="00777200">
            <w:pPr>
              <w:spacing w:line="360" w:lineRule="auto"/>
            </w:pPr>
            <w:r w:rsidRPr="00516FCE">
              <w:t>wychowawcy klas</w:t>
            </w:r>
          </w:p>
          <w:p w14:paraId="0D1BBF4D" w14:textId="77777777" w:rsidR="009F3C7E" w:rsidRPr="00516FCE" w:rsidRDefault="009F3C7E" w:rsidP="00777200">
            <w:pPr>
              <w:spacing w:line="360" w:lineRule="auto"/>
            </w:pPr>
            <w:r w:rsidRPr="00516FCE">
              <w:t>nauczyciele przedmiotów</w:t>
            </w:r>
          </w:p>
          <w:p w14:paraId="7C86A77D" w14:textId="77777777" w:rsidR="009F3C7E" w:rsidRPr="00516FCE" w:rsidRDefault="009E1515" w:rsidP="00777200">
            <w:pPr>
              <w:spacing w:line="360" w:lineRule="auto"/>
            </w:pPr>
            <w:r w:rsidRPr="00516FCE">
              <w:t>pedagog szkolny</w:t>
            </w:r>
          </w:p>
          <w:p w14:paraId="54D46CCB" w14:textId="77777777" w:rsidR="009F3C7E" w:rsidRPr="00516FCE" w:rsidRDefault="009F3C7E" w:rsidP="00777200">
            <w:pPr>
              <w:spacing w:line="360" w:lineRule="auto"/>
            </w:pPr>
            <w:r w:rsidRPr="00516FCE">
              <w:t>psycholog szkolny</w:t>
            </w:r>
          </w:p>
          <w:p w14:paraId="745E8C12" w14:textId="77777777" w:rsidR="009F3C7E" w:rsidRPr="00516FCE" w:rsidRDefault="009F3C7E" w:rsidP="00777200">
            <w:pPr>
              <w:spacing w:line="360" w:lineRule="auto"/>
            </w:pPr>
          </w:p>
          <w:p w14:paraId="6A30970E" w14:textId="77777777" w:rsidR="0040441A" w:rsidRPr="00516FCE" w:rsidRDefault="0040441A" w:rsidP="00777200">
            <w:pPr>
              <w:spacing w:line="360" w:lineRule="auto"/>
            </w:pPr>
          </w:p>
        </w:tc>
      </w:tr>
      <w:tr w:rsidR="0040441A" w:rsidRPr="00516FCE" w14:paraId="49C33146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68FA9" w14:textId="77777777" w:rsidR="0040441A" w:rsidRPr="00516FCE" w:rsidRDefault="0040441A" w:rsidP="00777200">
            <w:pPr>
              <w:spacing w:line="360" w:lineRule="auto"/>
            </w:pPr>
            <w:r w:rsidRPr="00516FCE">
              <w:t>3.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20F9A" w14:textId="77777777" w:rsidR="0040441A" w:rsidRPr="00516FCE" w:rsidRDefault="0040441A" w:rsidP="00777200">
            <w:pPr>
              <w:spacing w:line="360" w:lineRule="auto"/>
            </w:pPr>
            <w:r w:rsidRPr="00516FCE">
              <w:t xml:space="preserve">Ukształtowanie wychowanka reprezentującego właściwą postawę patriotyczną i moralną. 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D4C2E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postaw patriotyzmu, tożsamości narodowej oraz postawy poszanowania tradycji i kultury własnego narodu,</w:t>
            </w:r>
          </w:p>
          <w:p w14:paraId="09E05442" w14:textId="77777777" w:rsidR="009F3C7E" w:rsidRPr="00516FCE" w:rsidRDefault="0040441A" w:rsidP="00777200">
            <w:pPr>
              <w:spacing w:line="360" w:lineRule="auto"/>
            </w:pPr>
            <w:r w:rsidRPr="00516FCE">
              <w:t>poszanowanie tradycji, symboli narodowych, religijnych i szkolnych,</w:t>
            </w:r>
          </w:p>
          <w:p w14:paraId="7E0D2FC1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postawy uczciwości i prawdomówności,</w:t>
            </w:r>
          </w:p>
          <w:p w14:paraId="5AEDFFC4" w14:textId="77777777" w:rsidR="009F3C7E" w:rsidRPr="00516FCE" w:rsidRDefault="0040441A" w:rsidP="00777200">
            <w:pPr>
              <w:spacing w:line="360" w:lineRule="auto"/>
            </w:pPr>
            <w:r w:rsidRPr="00516FCE">
              <w:t>wdrażanie do szanowania pracy własnej i innych,</w:t>
            </w:r>
          </w:p>
          <w:p w14:paraId="7779D765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poczucia odpowiedzialności za przyrodę i otaczający nas świat,</w:t>
            </w:r>
          </w:p>
          <w:p w14:paraId="18492BB0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odpowiedzialności za siebie i innych oraz odpowiedzialności za własne decyzje,</w:t>
            </w:r>
          </w:p>
          <w:p w14:paraId="4A1DCB4A" w14:textId="77777777" w:rsidR="009F3C7E" w:rsidRPr="00516FCE" w:rsidRDefault="0040441A" w:rsidP="00777200">
            <w:pPr>
              <w:spacing w:line="360" w:lineRule="auto"/>
            </w:pPr>
            <w:r w:rsidRPr="00516FCE">
              <w:t>wychowanie w duchu poszanowania godności drugiego człowieka,</w:t>
            </w:r>
          </w:p>
          <w:p w14:paraId="740CB33E" w14:textId="77777777" w:rsidR="009F3C7E" w:rsidRPr="00516FCE" w:rsidRDefault="0040441A" w:rsidP="00777200">
            <w:pPr>
              <w:spacing w:line="360" w:lineRule="auto"/>
            </w:pPr>
            <w:r w:rsidRPr="00516FCE">
              <w:t>rozwijanie wrażliwości i nieobojętności na przejawy przemocy, zła i wulgarności,</w:t>
            </w:r>
          </w:p>
          <w:p w14:paraId="264537CD" w14:textId="77777777" w:rsidR="009E1515" w:rsidRPr="00516FCE" w:rsidRDefault="0040441A" w:rsidP="00777200">
            <w:pPr>
              <w:spacing w:line="360" w:lineRule="auto"/>
            </w:pPr>
            <w:r w:rsidRPr="00516FCE">
              <w:t>rozwijanie u uczniów wrażliwości estetycznej.</w:t>
            </w:r>
          </w:p>
          <w:p w14:paraId="487A8B10" w14:textId="77777777" w:rsidR="009E1515" w:rsidRPr="00516FCE" w:rsidRDefault="009E1515" w:rsidP="00777200">
            <w:pPr>
              <w:spacing w:line="360" w:lineRule="auto"/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5CB9E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7722F3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27F7" w14:textId="77777777" w:rsidR="009F3C7E" w:rsidRPr="00516FCE" w:rsidRDefault="009F3C7E" w:rsidP="00777200">
            <w:pPr>
              <w:spacing w:line="360" w:lineRule="auto"/>
            </w:pPr>
            <w:r w:rsidRPr="00516FCE">
              <w:t>wychowawcy klas</w:t>
            </w:r>
          </w:p>
          <w:p w14:paraId="54F71814" w14:textId="77777777" w:rsidR="009F3C7E" w:rsidRPr="00516FCE" w:rsidRDefault="009F3C7E" w:rsidP="00777200">
            <w:pPr>
              <w:spacing w:line="360" w:lineRule="auto"/>
            </w:pPr>
            <w:r w:rsidRPr="00516FCE">
              <w:t>nauczyciele przedmiotów</w:t>
            </w:r>
          </w:p>
          <w:p w14:paraId="26639FF1" w14:textId="77777777" w:rsidR="009F3C7E" w:rsidRPr="00516FCE" w:rsidRDefault="009E1515" w:rsidP="00777200">
            <w:pPr>
              <w:spacing w:line="360" w:lineRule="auto"/>
            </w:pPr>
            <w:r w:rsidRPr="00516FCE">
              <w:t>pedagog szkolny</w:t>
            </w:r>
          </w:p>
          <w:p w14:paraId="56FBB0DF" w14:textId="77777777" w:rsidR="009F3C7E" w:rsidRPr="00516FCE" w:rsidRDefault="009F3C7E" w:rsidP="00777200">
            <w:pPr>
              <w:spacing w:line="360" w:lineRule="auto"/>
            </w:pPr>
            <w:r w:rsidRPr="00516FCE">
              <w:t>psycholog szkolny</w:t>
            </w:r>
          </w:p>
          <w:p w14:paraId="10BD506D" w14:textId="77777777" w:rsidR="0040441A" w:rsidRPr="00516FCE" w:rsidRDefault="0040441A" w:rsidP="00777200">
            <w:pPr>
              <w:spacing w:line="360" w:lineRule="auto"/>
            </w:pPr>
          </w:p>
        </w:tc>
      </w:tr>
      <w:tr w:rsidR="0040441A" w:rsidRPr="00516FCE" w14:paraId="39BB5896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635CD" w14:textId="77777777" w:rsidR="0040441A" w:rsidRPr="00516FCE" w:rsidRDefault="0040441A" w:rsidP="00777200">
            <w:pPr>
              <w:spacing w:line="360" w:lineRule="auto"/>
            </w:pPr>
            <w:r w:rsidRPr="00516FCE">
              <w:t>4.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ADE7B" w14:textId="77777777" w:rsidR="0040441A" w:rsidRPr="00516FCE" w:rsidRDefault="0040441A" w:rsidP="00777200">
            <w:pPr>
              <w:spacing w:line="360" w:lineRule="auto"/>
            </w:pPr>
            <w:r w:rsidRPr="00516FCE">
              <w:t xml:space="preserve">Zapobieganie </w:t>
            </w:r>
            <w:proofErr w:type="spellStart"/>
            <w:r w:rsidRPr="00516FCE">
              <w:t>zachowaniom</w:t>
            </w:r>
            <w:proofErr w:type="spellEnd"/>
            <w:r w:rsidRPr="00516FCE">
              <w:t xml:space="preserve"> agr</w:t>
            </w:r>
            <w:r w:rsidR="00CF34D5" w:rsidRPr="00516FCE">
              <w:t xml:space="preserve">esywnym (w tym cyberprzemocy) </w:t>
            </w:r>
            <w:r w:rsidR="00CF34D5" w:rsidRPr="00516FCE">
              <w:lastRenderedPageBreak/>
              <w:t>/</w:t>
            </w:r>
            <w:r w:rsidRPr="00516FCE">
              <w:t xml:space="preserve">propagowanie </w:t>
            </w:r>
            <w:proofErr w:type="spellStart"/>
            <w:r w:rsidRPr="00516FCE">
              <w:t>zachowań</w:t>
            </w:r>
            <w:proofErr w:type="spellEnd"/>
            <w:r w:rsidRPr="00516FCE">
              <w:t xml:space="preserve"> akceptowanych społecznie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5C276" w14:textId="77777777" w:rsidR="009F3C7E" w:rsidRPr="00516FCE" w:rsidRDefault="0040441A" w:rsidP="00777200">
            <w:pPr>
              <w:spacing w:line="360" w:lineRule="auto"/>
            </w:pPr>
            <w:r w:rsidRPr="00516FCE">
              <w:lastRenderedPageBreak/>
              <w:t>uświadomienie czym jest przemoc i agresja,</w:t>
            </w:r>
          </w:p>
          <w:p w14:paraId="28822866" w14:textId="77777777" w:rsidR="009F3C7E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budowanie odpowiednich</w:t>
            </w:r>
            <w:r w:rsidR="00CF34D5" w:rsidRPr="00516FCE">
              <w:rPr>
                <w:rFonts w:eastAsia="Calibri"/>
              </w:rPr>
              <w:t xml:space="preserve"> dobrych i pozytywnych</w:t>
            </w:r>
            <w:r w:rsidRPr="00516FCE">
              <w:rPr>
                <w:rFonts w:eastAsia="Calibri"/>
              </w:rPr>
              <w:t xml:space="preserve"> relacji z innymi ,</w:t>
            </w:r>
          </w:p>
          <w:p w14:paraId="245495D7" w14:textId="77777777" w:rsidR="009F3C7E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lastRenderedPageBreak/>
              <w:t>wskazywanie sposobów zachowania się uczniów w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szkole, domu oraz w miejscach publicznych,</w:t>
            </w:r>
          </w:p>
          <w:p w14:paraId="5C052934" w14:textId="77777777" w:rsidR="009F3C7E" w:rsidRPr="00516FCE" w:rsidRDefault="0040441A" w:rsidP="00777200">
            <w:pPr>
              <w:spacing w:line="360" w:lineRule="auto"/>
            </w:pPr>
            <w:r w:rsidRPr="00516FCE">
              <w:t>wzmacnianie poczucia własnej wartości,</w:t>
            </w:r>
          </w:p>
          <w:p w14:paraId="4D0A9066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umiejętności radzenia sobie z negatywnymi emocjami, szukanie możliwości emocjonalnego wsparcia,</w:t>
            </w:r>
          </w:p>
          <w:p w14:paraId="29527119" w14:textId="77777777" w:rsidR="009F3C7E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 xml:space="preserve">eliminowanie </w:t>
            </w:r>
            <w:proofErr w:type="spellStart"/>
            <w:r w:rsidRPr="00516FCE">
              <w:rPr>
                <w:rFonts w:eastAsia="Calibri"/>
              </w:rPr>
              <w:t>zachowań</w:t>
            </w:r>
            <w:proofErr w:type="spellEnd"/>
            <w:r w:rsidRPr="00516FCE">
              <w:rPr>
                <w:rFonts w:eastAsia="Calibri"/>
              </w:rPr>
              <w:t xml:space="preserve"> agresywnych i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wskazywanie sposobów umiejętnego kierowania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agresji na inne obszary aktywności,</w:t>
            </w:r>
          </w:p>
          <w:p w14:paraId="5AC98FF7" w14:textId="77777777" w:rsidR="009F3C7E" w:rsidRPr="00516FCE" w:rsidRDefault="0040441A" w:rsidP="00777200">
            <w:pPr>
              <w:spacing w:line="360" w:lineRule="auto"/>
            </w:pPr>
            <w:r w:rsidRPr="00516FCE">
              <w:t>rozwijanie umiejętności podejmowania decyzji, przeciwstawiania się presji rówieśniczej,</w:t>
            </w:r>
          </w:p>
          <w:p w14:paraId="01A4E64E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postaw asertywnych,</w:t>
            </w:r>
          </w:p>
          <w:p w14:paraId="2E23DD35" w14:textId="77777777" w:rsidR="0040441A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wyposażenie uczniów w podstawowe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wiadomości na temat stresu i jego wpływu na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organizm młodego człowieka oraz wskazywanie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sposobów radzenia sobie w zaistniałych </w:t>
            </w:r>
            <w:r w:rsidR="009F3C7E" w:rsidRPr="00516FCE">
              <w:rPr>
                <w:rFonts w:eastAsia="Calibri"/>
              </w:rPr>
              <w:t xml:space="preserve"> </w:t>
            </w:r>
            <w:r w:rsidR="009E1515" w:rsidRPr="00516FCE">
              <w:rPr>
                <w:rFonts w:eastAsia="Calibri"/>
              </w:rPr>
              <w:t>sytuacjach stresowych/trudnych dla ucznia,</w:t>
            </w:r>
          </w:p>
          <w:p w14:paraId="30EA0DCD" w14:textId="77777777" w:rsidR="009E1515" w:rsidRPr="00516FCE" w:rsidRDefault="00CF34D5" w:rsidP="00777200">
            <w:pPr>
              <w:spacing w:line="360" w:lineRule="auto"/>
            </w:pPr>
            <w:r w:rsidRPr="00516FCE">
              <w:t>działania pomocowe w zakresie troski o dobra kondycję emocjonalną uczniów</w:t>
            </w:r>
          </w:p>
          <w:p w14:paraId="1E2044C2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A890D" w14:textId="77777777" w:rsidR="0040441A" w:rsidRPr="00516FCE" w:rsidRDefault="0040441A" w:rsidP="00777200">
            <w:pPr>
              <w:spacing w:line="360" w:lineRule="auto"/>
            </w:pPr>
          </w:p>
          <w:p w14:paraId="64688D40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7722F3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FCA63" w14:textId="77777777" w:rsidR="009F3C7E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0503EE4B" w14:textId="77777777" w:rsidR="009F3C7E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02D95AD0" w14:textId="77777777" w:rsidR="009F3C7E" w:rsidRPr="00516FCE" w:rsidRDefault="009E1515" w:rsidP="00777200">
            <w:pPr>
              <w:spacing w:line="360" w:lineRule="auto"/>
            </w:pPr>
            <w:r w:rsidRPr="00516FCE">
              <w:lastRenderedPageBreak/>
              <w:t>pedagog szkolny</w:t>
            </w:r>
          </w:p>
          <w:p w14:paraId="677D8D71" w14:textId="77777777" w:rsidR="009F3C7E" w:rsidRDefault="0040441A" w:rsidP="00777200">
            <w:pPr>
              <w:spacing w:line="360" w:lineRule="auto"/>
            </w:pPr>
            <w:r w:rsidRPr="00516FCE">
              <w:t>psycholog szkolny</w:t>
            </w:r>
          </w:p>
          <w:p w14:paraId="56A80483" w14:textId="77777777" w:rsidR="00632599" w:rsidRPr="00516FCE" w:rsidRDefault="00632599" w:rsidP="00777200">
            <w:pPr>
              <w:spacing w:line="360" w:lineRule="auto"/>
            </w:pPr>
            <w:r>
              <w:t xml:space="preserve">pedagog specjalny </w:t>
            </w:r>
          </w:p>
          <w:p w14:paraId="06C20BFB" w14:textId="77777777" w:rsidR="0040441A" w:rsidRPr="00516FCE" w:rsidRDefault="0040441A" w:rsidP="00777200">
            <w:pPr>
              <w:spacing w:line="360" w:lineRule="auto"/>
            </w:pPr>
            <w:r w:rsidRPr="00516FCE">
              <w:t>dyrekcja szkoły</w:t>
            </w:r>
          </w:p>
          <w:p w14:paraId="5D524F5C" w14:textId="77777777" w:rsidR="00CF34D5" w:rsidRPr="00516FCE" w:rsidRDefault="00CF34D5" w:rsidP="00777200">
            <w:pPr>
              <w:spacing w:line="360" w:lineRule="auto"/>
            </w:pPr>
            <w:r w:rsidRPr="00516FCE">
              <w:t>zaproszeni specjaliści</w:t>
            </w:r>
          </w:p>
        </w:tc>
      </w:tr>
      <w:tr w:rsidR="0040441A" w:rsidRPr="00516FCE" w14:paraId="1FF58EC3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3600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5.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E9116" w14:textId="77777777" w:rsidR="0040441A" w:rsidRPr="00516FCE" w:rsidRDefault="0040441A" w:rsidP="00777200">
            <w:pPr>
              <w:spacing w:line="360" w:lineRule="auto"/>
            </w:pPr>
            <w:r w:rsidRPr="00516FCE">
              <w:t>Ukształtowanie u uczniów właściwych postaw prozdrowotnych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0F931" w14:textId="77777777" w:rsidR="009F3C7E" w:rsidRPr="00516FCE" w:rsidRDefault="0040441A" w:rsidP="00777200">
            <w:pPr>
              <w:spacing w:line="360" w:lineRule="auto"/>
            </w:pPr>
            <w:r w:rsidRPr="00516FCE">
              <w:t>kształtowanie hierarchii systemu wartości,  w którym zdrowie należy do jednych z  najważniejszych wartości w życiu,</w:t>
            </w:r>
          </w:p>
          <w:p w14:paraId="2154C4EA" w14:textId="77777777" w:rsidR="009F3C7E" w:rsidRPr="00516FCE" w:rsidRDefault="0040441A" w:rsidP="00777200">
            <w:pPr>
              <w:spacing w:line="360" w:lineRule="auto"/>
            </w:pPr>
            <w:r w:rsidRPr="00516FCE">
              <w:t>propagowanie zdrowego stylu życia,</w:t>
            </w:r>
            <w:r w:rsidR="00821B1C" w:rsidRPr="00516FCE">
              <w:t xml:space="preserve"> w tym rekomendowanych szczepień ochronnych przeciwko Covid-19 jako działań ochronnych</w:t>
            </w:r>
          </w:p>
          <w:p w14:paraId="4C12FF14" w14:textId="77777777" w:rsidR="009F3C7E" w:rsidRPr="00516FCE" w:rsidRDefault="0040441A" w:rsidP="00777200">
            <w:pPr>
              <w:spacing w:line="360" w:lineRule="auto"/>
            </w:pPr>
            <w:r w:rsidRPr="00516FCE">
              <w:lastRenderedPageBreak/>
              <w:t>dostarczenie uczniom podstawowych informacji dotyczących zaburzeń w odżywianiu,</w:t>
            </w:r>
            <w:r w:rsidR="00354B09" w:rsidRPr="00516FCE">
              <w:t xml:space="preserve"> </w:t>
            </w:r>
            <w:r w:rsidR="00CF34D5" w:rsidRPr="00516FCE">
              <w:t>db</w:t>
            </w:r>
            <w:r w:rsidR="00354B09" w:rsidRPr="00516FCE">
              <w:t>ania o dobrą kondycję emocjonalną,</w:t>
            </w:r>
          </w:p>
          <w:p w14:paraId="0FD07357" w14:textId="77777777" w:rsidR="009F3C7E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wskazywanie sposobów umiejętnego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zagospodarowania i spędzania  czasu wolnego,</w:t>
            </w:r>
          </w:p>
          <w:p w14:paraId="4AE5989C" w14:textId="77777777" w:rsidR="009F3C7E" w:rsidRPr="00516FCE" w:rsidRDefault="0040441A" w:rsidP="00777200">
            <w:pPr>
              <w:spacing w:line="360" w:lineRule="auto"/>
            </w:pPr>
            <w:r w:rsidRPr="00516FCE">
              <w:t>wskazywanie zasad zdrowego odżywiania się oraz wdrażanie do aktywnego spędzania czasu wolnego,</w:t>
            </w:r>
          </w:p>
          <w:p w14:paraId="651C87DD" w14:textId="77777777" w:rsidR="009F3C7E" w:rsidRPr="00516FCE" w:rsidRDefault="0040441A" w:rsidP="00777200">
            <w:pPr>
              <w:spacing w:line="360" w:lineRule="auto"/>
            </w:pPr>
            <w:r w:rsidRPr="00516FCE">
              <w:t>rozwijanie zainteresowań sportowych na rzecz własnego zdrowia, sprawności fizycznej poprzez uprawianie sportu i propagowanie aktywnych form wypoczynku,</w:t>
            </w:r>
          </w:p>
          <w:p w14:paraId="12951868" w14:textId="77777777" w:rsidR="009F3C7E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wzbogacenie wiedzy uczniów dotyczącej higieny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zdrowia psychicznego i fizycznego ( higiena</w:t>
            </w:r>
            <w:r w:rsidR="009F3C7E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osobista, dbałość o wygląd zewnętrzny, higiena uczenia)</w:t>
            </w:r>
          </w:p>
          <w:p w14:paraId="7CD60F91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rozwijanie poszanowania zdrowia swojego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i innych oraz troski o jego ochronę,</w:t>
            </w:r>
          </w:p>
          <w:p w14:paraId="3B2019F3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wzbogacanie wiedzy uczniów nt. radzenia sobie ze stresem w obliczu egzaminu dojrzałości (warsztaty szkolne)</w:t>
            </w:r>
          </w:p>
          <w:p w14:paraId="599044E2" w14:textId="77777777" w:rsidR="00BA0529" w:rsidRPr="00516FCE" w:rsidRDefault="00BA0529" w:rsidP="00777200">
            <w:pPr>
              <w:spacing w:line="360" w:lineRule="auto"/>
            </w:pPr>
            <w:r w:rsidRPr="00516FCE">
              <w:t>wzbogacanie wiedzy uczniów w zakresie organizacji czasu w ciągu dnia ( organizacji dnia, zajęć dodatkowych, unikania siedzenia przed komputerem),</w:t>
            </w:r>
          </w:p>
          <w:p w14:paraId="0EAF887E" w14:textId="77777777" w:rsidR="0040441A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rozbudzanie w uczniach świadomości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ekologicznej poprzez udział w różnych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programach i projektach.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3FCF2" w14:textId="77777777" w:rsidR="0040441A" w:rsidRPr="00516FCE" w:rsidRDefault="0040441A" w:rsidP="00777200">
            <w:pPr>
              <w:spacing w:line="360" w:lineRule="auto"/>
            </w:pPr>
          </w:p>
          <w:p w14:paraId="3CDBD271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4FCB6" w14:textId="77777777" w:rsidR="00B076F0" w:rsidRPr="00516FCE" w:rsidRDefault="00B076F0" w:rsidP="00777200">
            <w:pPr>
              <w:spacing w:line="360" w:lineRule="auto"/>
            </w:pPr>
            <w:r w:rsidRPr="00516FCE">
              <w:t>wychowawcy klas</w:t>
            </w:r>
          </w:p>
          <w:p w14:paraId="1DFFACC8" w14:textId="77777777" w:rsidR="00B076F0" w:rsidRPr="00516FCE" w:rsidRDefault="00B076F0" w:rsidP="00777200">
            <w:pPr>
              <w:spacing w:line="360" w:lineRule="auto"/>
            </w:pPr>
            <w:r w:rsidRPr="00516FCE">
              <w:t>nauczyciele przedmiotów</w:t>
            </w:r>
          </w:p>
          <w:p w14:paraId="74944640" w14:textId="77777777" w:rsidR="00B076F0" w:rsidRPr="00516FCE" w:rsidRDefault="00BA0529" w:rsidP="00777200">
            <w:pPr>
              <w:spacing w:line="360" w:lineRule="auto"/>
            </w:pPr>
            <w:r w:rsidRPr="00516FCE">
              <w:t>pedagog szkolny</w:t>
            </w:r>
          </w:p>
          <w:p w14:paraId="7757FE08" w14:textId="77777777" w:rsidR="00B076F0" w:rsidRPr="00516FCE" w:rsidRDefault="00B076F0" w:rsidP="00777200">
            <w:pPr>
              <w:spacing w:line="360" w:lineRule="auto"/>
            </w:pPr>
            <w:r w:rsidRPr="00516FCE">
              <w:t>psycholog szkolny</w:t>
            </w:r>
          </w:p>
          <w:p w14:paraId="05B9719F" w14:textId="77777777" w:rsidR="00B076F0" w:rsidRPr="00516FCE" w:rsidRDefault="00B076F0" w:rsidP="00777200">
            <w:pPr>
              <w:spacing w:line="360" w:lineRule="auto"/>
            </w:pPr>
            <w:r w:rsidRPr="00516FCE">
              <w:lastRenderedPageBreak/>
              <w:t>dyrekcja szkoły</w:t>
            </w:r>
          </w:p>
          <w:p w14:paraId="364885DA" w14:textId="77777777" w:rsidR="00B076F0" w:rsidRPr="00516FCE" w:rsidRDefault="0040441A" w:rsidP="00777200">
            <w:pPr>
              <w:spacing w:line="360" w:lineRule="auto"/>
            </w:pPr>
            <w:r w:rsidRPr="00516FCE">
              <w:t>pielęgniarka szkolna</w:t>
            </w:r>
          </w:p>
          <w:p w14:paraId="1743D2AA" w14:textId="77777777" w:rsidR="0040441A" w:rsidRPr="00516FCE" w:rsidRDefault="0040441A" w:rsidP="00777200">
            <w:pPr>
              <w:spacing w:line="360" w:lineRule="auto"/>
            </w:pPr>
            <w:r w:rsidRPr="00516FCE">
              <w:t>zaproszeni specjaliści</w:t>
            </w:r>
          </w:p>
        </w:tc>
      </w:tr>
      <w:tr w:rsidR="0040441A" w:rsidRPr="00516FCE" w14:paraId="38236532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2A1DD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6.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858A8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Dostarczanie rzetelnej wiedzy o zagrożeniach płynących ze stosowania środków uzależniający</w:t>
            </w:r>
            <w:r w:rsidR="00BA0529" w:rsidRPr="00516FCE">
              <w:rPr>
                <w:rFonts w:eastAsia="Calibri"/>
              </w:rPr>
              <w:t xml:space="preserve">     </w:t>
            </w:r>
            <w:r w:rsidRPr="00516FCE">
              <w:rPr>
                <w:rFonts w:eastAsia="Calibri"/>
              </w:rPr>
              <w:t>(alkohol, narkotyki, leki,</w:t>
            </w:r>
          </w:p>
          <w:p w14:paraId="5D2DCF70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e-papierosy, dopalacze,</w:t>
            </w:r>
          </w:p>
          <w:p w14:paraId="417BF48C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sterydy)</w:t>
            </w:r>
          </w:p>
          <w:p w14:paraId="4B61782C" w14:textId="77777777" w:rsidR="0040441A" w:rsidRPr="00516FCE" w:rsidRDefault="0040441A" w:rsidP="00777200">
            <w:pPr>
              <w:spacing w:line="360" w:lineRule="auto"/>
            </w:pPr>
          </w:p>
          <w:p w14:paraId="754C1D9A" w14:textId="77777777" w:rsidR="0040441A" w:rsidRPr="00516FCE" w:rsidRDefault="0040441A" w:rsidP="00777200">
            <w:pPr>
              <w:spacing w:line="360" w:lineRule="auto"/>
            </w:pP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89330" w14:textId="77777777" w:rsidR="00B076F0" w:rsidRPr="00516FCE" w:rsidRDefault="0040441A" w:rsidP="00777200">
            <w:pPr>
              <w:spacing w:line="360" w:lineRule="auto"/>
            </w:pPr>
            <w:r w:rsidRPr="00516FCE">
              <w:t>propagowanie stylu życia wolnego od używek,</w:t>
            </w:r>
          </w:p>
          <w:p w14:paraId="3DD33DD4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uświadomienie uczniom negatywnego wpływu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używek na zdrowie fizyczne i psychiczne oraz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społeczne funkcjonowanie człowieka,</w:t>
            </w:r>
          </w:p>
          <w:p w14:paraId="6BF7B9FE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wyposażenie uczniów, rodziców w wiedzę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o rodzajach środków odurzających, objawach ich zażywania, zagrożeniach z nich wynikających oraz sposobach</w:t>
            </w:r>
            <w:r w:rsidR="00BA0529" w:rsidRPr="00516FCE">
              <w:rPr>
                <w:rFonts w:eastAsia="Calibri"/>
              </w:rPr>
              <w:t xml:space="preserve"> poszukiwania </w:t>
            </w:r>
            <w:r w:rsidRPr="00516FCE">
              <w:rPr>
                <w:rFonts w:eastAsia="Calibri"/>
              </w:rPr>
              <w:t xml:space="preserve"> pomocy,</w:t>
            </w:r>
          </w:p>
          <w:p w14:paraId="19A72629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uczenie sztuki odmawiania i niepoddawania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się presji grupy w kontaktach z używkami,</w:t>
            </w:r>
          </w:p>
          <w:p w14:paraId="3C6FA120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kształtowanie u uczniów umiejętności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samokontroli i krytycznego myślenia przy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podejmowaniu decyzji w trudnych sytuacjach,</w:t>
            </w:r>
          </w:p>
          <w:p w14:paraId="2185253D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wskazywanie sposobów radzenia sobie z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własnymi problemami - także poprzez szukanie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pomocy u osób zaufanych i specjalistów,</w:t>
            </w:r>
          </w:p>
          <w:p w14:paraId="0BF25C1F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dostarczenie uczniom wiedzy na temat odpowiedzialności prawnej, konsekwencji używania i posiadania narkotyków oraz konsekwencji prawnych,</w:t>
            </w:r>
          </w:p>
          <w:p w14:paraId="6BC4C542" w14:textId="77777777" w:rsidR="0040441A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informowanie uczniów i ich rodziców o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obowiązujących procedurach postępowania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nauczycieli i wychowawców oraz o metodach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współpracy szkoły z Policją w sytu</w:t>
            </w:r>
            <w:r w:rsidR="00BA0529" w:rsidRPr="00516FCE">
              <w:rPr>
                <w:rFonts w:eastAsia="Calibri"/>
              </w:rPr>
              <w:t>acjach zagrożenia uzależnieniem.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0776C" w14:textId="77777777" w:rsidR="0040441A" w:rsidRPr="00516FCE" w:rsidRDefault="0040441A" w:rsidP="00777200">
            <w:pPr>
              <w:spacing w:line="360" w:lineRule="auto"/>
            </w:pPr>
          </w:p>
          <w:p w14:paraId="36827394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8CCA8" w14:textId="77777777" w:rsidR="00B076F0" w:rsidRPr="00516FCE" w:rsidRDefault="00B076F0" w:rsidP="00777200">
            <w:pPr>
              <w:spacing w:line="360" w:lineRule="auto"/>
            </w:pPr>
            <w:r w:rsidRPr="00516FCE">
              <w:t>wychowawcy klas</w:t>
            </w:r>
          </w:p>
          <w:p w14:paraId="11F02559" w14:textId="77777777" w:rsidR="00B076F0" w:rsidRPr="00516FCE" w:rsidRDefault="00B076F0" w:rsidP="00777200">
            <w:pPr>
              <w:spacing w:line="360" w:lineRule="auto"/>
            </w:pPr>
            <w:r w:rsidRPr="00516FCE">
              <w:t>nauczyciele przedmiotów</w:t>
            </w:r>
          </w:p>
          <w:p w14:paraId="44D5726A" w14:textId="77777777" w:rsidR="00B076F0" w:rsidRPr="00516FCE" w:rsidRDefault="00BA0529" w:rsidP="00777200">
            <w:pPr>
              <w:spacing w:line="360" w:lineRule="auto"/>
            </w:pPr>
            <w:r w:rsidRPr="00516FCE">
              <w:t>pedagog szkolny</w:t>
            </w:r>
          </w:p>
          <w:p w14:paraId="4B93375B" w14:textId="77777777" w:rsidR="00B076F0" w:rsidRPr="00516FCE" w:rsidRDefault="00B076F0" w:rsidP="00777200">
            <w:pPr>
              <w:spacing w:line="360" w:lineRule="auto"/>
            </w:pPr>
            <w:r w:rsidRPr="00516FCE">
              <w:t>psycholog szkolny</w:t>
            </w:r>
          </w:p>
          <w:p w14:paraId="69BF78A5" w14:textId="77777777" w:rsidR="00B076F0" w:rsidRPr="00516FCE" w:rsidRDefault="00B076F0" w:rsidP="00777200">
            <w:pPr>
              <w:spacing w:line="360" w:lineRule="auto"/>
            </w:pPr>
            <w:r w:rsidRPr="00516FCE">
              <w:t>dyrekcja szkoły</w:t>
            </w:r>
          </w:p>
          <w:p w14:paraId="718442EE" w14:textId="77777777" w:rsidR="00B076F0" w:rsidRPr="00516FCE" w:rsidRDefault="00B076F0" w:rsidP="00777200">
            <w:pPr>
              <w:spacing w:line="360" w:lineRule="auto"/>
            </w:pPr>
            <w:r w:rsidRPr="00516FCE">
              <w:t>pielęgniarka szkolna</w:t>
            </w:r>
          </w:p>
          <w:p w14:paraId="7A08A15D" w14:textId="77777777" w:rsidR="0040441A" w:rsidRPr="00516FCE" w:rsidRDefault="00B076F0" w:rsidP="00777200">
            <w:pPr>
              <w:spacing w:line="360" w:lineRule="auto"/>
            </w:pPr>
            <w:r w:rsidRPr="00516FCE">
              <w:t>zaproszeni specjaliści</w:t>
            </w:r>
          </w:p>
        </w:tc>
      </w:tr>
      <w:tr w:rsidR="0040441A" w:rsidRPr="00516FCE" w14:paraId="370B749D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E051B" w14:textId="77777777" w:rsidR="0040441A" w:rsidRPr="00516FCE" w:rsidRDefault="0040441A" w:rsidP="00777200">
            <w:pPr>
              <w:spacing w:line="360" w:lineRule="auto"/>
            </w:pPr>
            <w:r w:rsidRPr="00516FCE">
              <w:t>7.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6C3C4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 xml:space="preserve">Zapobieganie popadania przez młodzież szkolną we </w:t>
            </w:r>
            <w:r w:rsidRPr="00516FCE">
              <w:rPr>
                <w:rFonts w:eastAsia="Calibri"/>
              </w:rPr>
              <w:lastRenderedPageBreak/>
              <w:t>współczesne formy uzależnień</w:t>
            </w:r>
          </w:p>
          <w:p w14:paraId="63D0D958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 xml:space="preserve">(uzależnienie od komputera i </w:t>
            </w:r>
            <w:proofErr w:type="spellStart"/>
            <w:r w:rsidRPr="00516FCE">
              <w:rPr>
                <w:rFonts w:eastAsia="Calibri"/>
              </w:rPr>
              <w:t>internetu</w:t>
            </w:r>
            <w:proofErr w:type="spellEnd"/>
            <w:r w:rsidRPr="00516FCE">
              <w:rPr>
                <w:rFonts w:eastAsia="Calibri"/>
              </w:rPr>
              <w:t>,</w:t>
            </w:r>
          </w:p>
          <w:p w14:paraId="5E2EE613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fonoholizm)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D5054" w14:textId="77777777" w:rsidR="00B076F0" w:rsidRPr="00516FCE" w:rsidRDefault="0040441A" w:rsidP="00777200">
            <w:pPr>
              <w:spacing w:line="360" w:lineRule="auto"/>
            </w:pPr>
            <w:r w:rsidRPr="00516FCE">
              <w:lastRenderedPageBreak/>
              <w:t>propagowanie stylu życia wolnego od „modnych” używek,</w:t>
            </w:r>
          </w:p>
          <w:p w14:paraId="733F6FCB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wskazywanie sposobów umiejętnego</w:t>
            </w:r>
          </w:p>
          <w:p w14:paraId="63B0B14F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zagospodarowania i aktywnego spędzania czasu</w:t>
            </w:r>
          </w:p>
          <w:p w14:paraId="0C8F1991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lastRenderedPageBreak/>
              <w:t>wolnego jako alternatywy dla biernego spędzania</w:t>
            </w:r>
          </w:p>
          <w:p w14:paraId="68D4786F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czasu przy komputerze czy telefonie komórkowym z dostępem do Internetu,</w:t>
            </w:r>
          </w:p>
          <w:p w14:paraId="3A1D3356" w14:textId="77777777" w:rsidR="00B076F0" w:rsidRPr="00516FCE" w:rsidRDefault="0040441A" w:rsidP="00777200">
            <w:pPr>
              <w:spacing w:line="360" w:lineRule="auto"/>
            </w:pPr>
            <w:r w:rsidRPr="00516FCE">
              <w:t>wyposażenie uczniów, rodziców w wiedzę na temat współczesnych form uzależnień, niepokojących symptomów, oznak uzależnienia, zagrożeniach z nich wynikających oraz sposobów pomocy,</w:t>
            </w:r>
          </w:p>
          <w:p w14:paraId="0D472B22" w14:textId="77777777" w:rsidR="00B076F0" w:rsidRPr="00516FCE" w:rsidRDefault="00B076F0" w:rsidP="00777200">
            <w:pPr>
              <w:spacing w:line="360" w:lineRule="auto"/>
            </w:pPr>
            <w:r w:rsidRPr="00516FCE">
              <w:t>k</w:t>
            </w:r>
            <w:r w:rsidR="0040441A" w:rsidRPr="00516FCE">
              <w:rPr>
                <w:rFonts w:eastAsia="Calibri"/>
              </w:rPr>
              <w:t>ształtowanie u uczniów umiejętności</w:t>
            </w:r>
            <w:r w:rsidRPr="00516FCE">
              <w:rPr>
                <w:rFonts w:eastAsia="Calibri"/>
              </w:rPr>
              <w:t xml:space="preserve"> </w:t>
            </w:r>
            <w:r w:rsidR="0040441A" w:rsidRPr="00516FCE">
              <w:rPr>
                <w:rFonts w:eastAsia="Calibri"/>
              </w:rPr>
              <w:t>samokontroli i krytycznego myślenia przy</w:t>
            </w:r>
            <w:r w:rsidRPr="00516FCE">
              <w:rPr>
                <w:rFonts w:eastAsia="Calibri"/>
              </w:rPr>
              <w:t xml:space="preserve"> </w:t>
            </w:r>
            <w:r w:rsidR="0040441A" w:rsidRPr="00516FCE">
              <w:rPr>
                <w:rFonts w:eastAsia="Calibri"/>
              </w:rPr>
              <w:t>podejmowaniu decyzji w trudnych sytuacjach,</w:t>
            </w:r>
          </w:p>
          <w:p w14:paraId="7E4E765D" w14:textId="77777777" w:rsidR="00BA0529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wskazywanie sposobów radzenia sobie z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 xml:space="preserve">własnymi problemami - także poprzez </w:t>
            </w:r>
            <w:r w:rsidR="00B076F0" w:rsidRPr="00516FCE">
              <w:rPr>
                <w:rFonts w:eastAsia="Calibri"/>
              </w:rPr>
              <w:t>szukanie pomocy</w:t>
            </w:r>
            <w:r w:rsidRPr="00516FCE">
              <w:rPr>
                <w:rFonts w:eastAsia="Calibri"/>
              </w:rPr>
              <w:t xml:space="preserve"> </w:t>
            </w:r>
            <w:r w:rsidR="00BA0529" w:rsidRPr="00516FCE">
              <w:rPr>
                <w:rFonts w:eastAsia="Calibri"/>
              </w:rPr>
              <w:t>u osób zaufanych i specjalistów.</w:t>
            </w:r>
          </w:p>
          <w:p w14:paraId="231FC4C6" w14:textId="77777777" w:rsidR="0040441A" w:rsidRPr="00516FCE" w:rsidRDefault="0040441A" w:rsidP="00777200">
            <w:pPr>
              <w:spacing w:line="360" w:lineRule="auto"/>
            </w:pP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CA47E" w14:textId="77777777" w:rsidR="0040441A" w:rsidRPr="00516FCE" w:rsidRDefault="0040441A" w:rsidP="00777200">
            <w:pPr>
              <w:spacing w:line="360" w:lineRule="auto"/>
            </w:pPr>
          </w:p>
          <w:p w14:paraId="09CF30F8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 I-I</w:t>
            </w:r>
            <w:r w:rsidR="000913CC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66099" w14:textId="77777777" w:rsidR="00B076F0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6004CADC" w14:textId="77777777" w:rsidR="00B076F0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32E74EBC" w14:textId="77777777" w:rsidR="00B076F0" w:rsidRPr="00516FCE" w:rsidRDefault="00BA0529" w:rsidP="00777200">
            <w:pPr>
              <w:spacing w:line="360" w:lineRule="auto"/>
            </w:pPr>
            <w:r w:rsidRPr="00516FCE">
              <w:lastRenderedPageBreak/>
              <w:t>pedagog szkolny</w:t>
            </w:r>
          </w:p>
          <w:p w14:paraId="6EC462F4" w14:textId="77777777" w:rsidR="00B076F0" w:rsidRPr="00516FCE" w:rsidRDefault="0040441A" w:rsidP="00777200">
            <w:pPr>
              <w:spacing w:line="360" w:lineRule="auto"/>
            </w:pPr>
            <w:r w:rsidRPr="00516FCE">
              <w:t>psycholog szkolny</w:t>
            </w:r>
          </w:p>
          <w:p w14:paraId="7F15109D" w14:textId="77777777" w:rsidR="00B076F0" w:rsidRPr="00516FCE" w:rsidRDefault="0040441A" w:rsidP="00777200">
            <w:pPr>
              <w:spacing w:line="360" w:lineRule="auto"/>
            </w:pPr>
            <w:r w:rsidRPr="00516FCE">
              <w:t>pielęgniarka szkolna</w:t>
            </w:r>
          </w:p>
          <w:p w14:paraId="662B5F7A" w14:textId="77777777" w:rsidR="0040441A" w:rsidRPr="00516FCE" w:rsidRDefault="0040441A" w:rsidP="00777200">
            <w:pPr>
              <w:spacing w:line="360" w:lineRule="auto"/>
            </w:pPr>
            <w:r w:rsidRPr="00516FCE">
              <w:t>zaproszeni specjaliści</w:t>
            </w:r>
          </w:p>
          <w:p w14:paraId="28FAC2AF" w14:textId="77777777" w:rsidR="0040441A" w:rsidRPr="00516FCE" w:rsidRDefault="0040441A" w:rsidP="00777200">
            <w:pPr>
              <w:spacing w:line="360" w:lineRule="auto"/>
            </w:pPr>
          </w:p>
        </w:tc>
      </w:tr>
      <w:tr w:rsidR="0040441A" w:rsidRPr="00516FCE" w14:paraId="05AD5746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577FC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8.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8ED4B" w14:textId="77777777" w:rsidR="0040441A" w:rsidRPr="00516FCE" w:rsidRDefault="0040441A" w:rsidP="00777200">
            <w:pPr>
              <w:spacing w:line="360" w:lineRule="auto"/>
            </w:pPr>
            <w:r w:rsidRPr="00516FCE">
              <w:t>Wysoka frekwencja uczniów na zajęciach lekcyjnych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41B8E" w14:textId="77777777" w:rsidR="00B076F0" w:rsidRPr="00516FCE" w:rsidRDefault="0040441A" w:rsidP="00777200">
            <w:pPr>
              <w:spacing w:line="360" w:lineRule="auto"/>
            </w:pPr>
            <w:r w:rsidRPr="00516FCE">
              <w:t>sprawdzanie nieobecności na każdej lekcji,</w:t>
            </w:r>
          </w:p>
          <w:p w14:paraId="76F1F119" w14:textId="77777777" w:rsidR="00B076F0" w:rsidRPr="00516FCE" w:rsidRDefault="0040441A" w:rsidP="00777200">
            <w:pPr>
              <w:spacing w:line="360" w:lineRule="auto"/>
            </w:pPr>
            <w:r w:rsidRPr="00516FCE">
              <w:t>comiesięczna analiza frekwencji klas,</w:t>
            </w:r>
          </w:p>
          <w:p w14:paraId="3ABB361B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konsekwentne rozliczanie opuszczonych przez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ucznia godzin lekcyjnych,</w:t>
            </w:r>
          </w:p>
          <w:p w14:paraId="3B17848C" w14:textId="77777777" w:rsidR="00B076F0" w:rsidRPr="00516FCE" w:rsidRDefault="0040441A" w:rsidP="00777200">
            <w:pPr>
              <w:spacing w:line="360" w:lineRule="auto"/>
            </w:pPr>
            <w:r w:rsidRPr="00516FCE">
              <w:t>terminowe dostarczanie wychowawcy klasy druków usprawiedliwień,</w:t>
            </w:r>
          </w:p>
          <w:p w14:paraId="1044C76E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zwiększenie motywacji do nauki i nieopuszczania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zajęć lekcyjnych,</w:t>
            </w:r>
          </w:p>
          <w:p w14:paraId="39A36EE6" w14:textId="77777777" w:rsidR="00B076F0" w:rsidRPr="00516FCE" w:rsidRDefault="0040441A" w:rsidP="00777200">
            <w:pPr>
              <w:spacing w:line="360" w:lineRule="auto"/>
            </w:pPr>
            <w:r w:rsidRPr="00516FCE">
              <w:t>stosowanie metod aktywizujących w nauczaniu,</w:t>
            </w:r>
          </w:p>
          <w:p w14:paraId="4DE24046" w14:textId="77777777" w:rsidR="00B076F0" w:rsidRPr="00516FCE" w:rsidRDefault="0040441A" w:rsidP="00777200">
            <w:pPr>
              <w:spacing w:line="360" w:lineRule="auto"/>
            </w:pPr>
            <w:r w:rsidRPr="00516FCE">
              <w:t>rozbudzanie ambicji własnych ucznia,</w:t>
            </w:r>
          </w:p>
          <w:p w14:paraId="7BC8ABA5" w14:textId="77777777" w:rsidR="00B076F0" w:rsidRPr="00516FCE" w:rsidRDefault="0040441A" w:rsidP="00777200">
            <w:pPr>
              <w:spacing w:line="360" w:lineRule="auto"/>
            </w:pPr>
            <w:r w:rsidRPr="00516FCE">
              <w:t>przygotowywanie zajęć ukazujących rolę edukacji w realizacji zamierzonych planów życiowych,</w:t>
            </w:r>
          </w:p>
          <w:p w14:paraId="5C6DE08F" w14:textId="77777777" w:rsidR="00B076F0" w:rsidRPr="00516FCE" w:rsidRDefault="0040441A" w:rsidP="00777200">
            <w:pPr>
              <w:spacing w:line="360" w:lineRule="auto"/>
            </w:pPr>
            <w:r w:rsidRPr="00516FCE">
              <w:t>dostosowywanie wymagań do poziomu i możliwości ucznia,</w:t>
            </w:r>
          </w:p>
          <w:p w14:paraId="7E4CC575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lastRenderedPageBreak/>
              <w:t>współpraca szkoły z rodziną – monitorowanie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absencji uczniów,</w:t>
            </w:r>
          </w:p>
          <w:p w14:paraId="62400ED7" w14:textId="77777777" w:rsidR="00B076F0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zwiększenie częstotliwości kontaktu z domem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ucznia sprawiającego problemy wychowawcze i opuszczającego zajęcia lekcyjne,</w:t>
            </w:r>
          </w:p>
          <w:p w14:paraId="4E863954" w14:textId="77777777" w:rsidR="0040441A" w:rsidRPr="00516FCE" w:rsidRDefault="0040441A" w:rsidP="00777200">
            <w:pPr>
              <w:spacing w:line="360" w:lineRule="auto"/>
            </w:pPr>
            <w:r w:rsidRPr="00516FCE">
              <w:rPr>
                <w:rFonts w:eastAsia="Calibri"/>
              </w:rPr>
              <w:t>rozmowy indywidualne z uczniami o przyczynach</w:t>
            </w:r>
            <w:r w:rsidR="00B076F0" w:rsidRPr="00516FCE">
              <w:rPr>
                <w:rFonts w:eastAsia="Calibri"/>
              </w:rPr>
              <w:t xml:space="preserve"> </w:t>
            </w:r>
            <w:r w:rsidRPr="00516FCE">
              <w:rPr>
                <w:rFonts w:eastAsia="Calibri"/>
              </w:rPr>
              <w:t>niskiej frekwencji.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22296" w14:textId="77777777" w:rsidR="0040441A" w:rsidRPr="00516FCE" w:rsidRDefault="0040441A" w:rsidP="00777200">
            <w:pPr>
              <w:spacing w:line="360" w:lineRule="auto"/>
            </w:pPr>
          </w:p>
          <w:p w14:paraId="00058A85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</w:t>
            </w:r>
            <w:r w:rsidR="000913CC" w:rsidRPr="00516FCE">
              <w:t>-</w:t>
            </w:r>
            <w:r w:rsidRPr="00516FCE">
              <w:t>I</w:t>
            </w:r>
            <w:r w:rsidR="000913CC" w:rsidRPr="00516FCE">
              <w:t>V</w:t>
            </w:r>
          </w:p>
          <w:p w14:paraId="6F9FC25E" w14:textId="77777777" w:rsidR="0040441A" w:rsidRPr="00516FCE" w:rsidRDefault="0040441A" w:rsidP="00777200">
            <w:pPr>
              <w:spacing w:line="360" w:lineRule="auto"/>
            </w:pPr>
            <w:r w:rsidRPr="00516FCE"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076E0" w14:textId="77777777" w:rsidR="00B076F0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4A0D5833" w14:textId="77777777" w:rsidR="00B076F0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7CFD7AC9" w14:textId="77777777" w:rsidR="00B076F0" w:rsidRPr="00516FCE" w:rsidRDefault="00BA0529" w:rsidP="00777200">
            <w:pPr>
              <w:spacing w:line="360" w:lineRule="auto"/>
            </w:pPr>
            <w:r w:rsidRPr="00516FCE">
              <w:t>pedagog szkolny</w:t>
            </w:r>
          </w:p>
          <w:p w14:paraId="235C5E31" w14:textId="77777777" w:rsidR="00B076F0" w:rsidRPr="00516FCE" w:rsidRDefault="0040441A" w:rsidP="00777200">
            <w:pPr>
              <w:spacing w:line="360" w:lineRule="auto"/>
            </w:pPr>
            <w:r w:rsidRPr="00516FCE">
              <w:t>psycholog szkolny</w:t>
            </w:r>
          </w:p>
          <w:p w14:paraId="29964A4E" w14:textId="77777777" w:rsidR="0040441A" w:rsidRPr="00516FCE" w:rsidRDefault="0040441A" w:rsidP="00777200">
            <w:pPr>
              <w:spacing w:line="360" w:lineRule="auto"/>
            </w:pPr>
            <w:r w:rsidRPr="00516FCE">
              <w:t>dyrekcja szkoły</w:t>
            </w:r>
          </w:p>
        </w:tc>
      </w:tr>
      <w:tr w:rsidR="0040441A" w:rsidRPr="00516FCE" w14:paraId="379E487B" w14:textId="77777777" w:rsidTr="007722F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9D019" w14:textId="77777777" w:rsidR="0040441A" w:rsidRPr="00516FCE" w:rsidRDefault="0040441A" w:rsidP="00777200">
            <w:pPr>
              <w:spacing w:line="360" w:lineRule="auto"/>
            </w:pPr>
            <w:r w:rsidRPr="00516FCE">
              <w:t>9.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14DB6" w14:textId="77777777" w:rsidR="0040441A" w:rsidRPr="00516FCE" w:rsidRDefault="0040441A" w:rsidP="00777200">
            <w:pPr>
              <w:spacing w:line="360" w:lineRule="auto"/>
            </w:pPr>
            <w:r w:rsidRPr="00516FCE">
              <w:t>Przybliżenie uczniom metodyki uczenia się/ właściwej pracy umysłowej.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17E9" w14:textId="77777777" w:rsidR="00B076F0" w:rsidRPr="00516FCE" w:rsidRDefault="0040441A" w:rsidP="00777200">
            <w:pPr>
              <w:spacing w:line="360" w:lineRule="auto"/>
            </w:pPr>
            <w:r w:rsidRPr="00516FCE">
              <w:t>dostarczenie informacji o stylach uczenia się,</w:t>
            </w:r>
          </w:p>
          <w:p w14:paraId="2445027D" w14:textId="77777777" w:rsidR="00B076F0" w:rsidRPr="00516FCE" w:rsidRDefault="0040441A" w:rsidP="00777200">
            <w:pPr>
              <w:spacing w:line="360" w:lineRule="auto"/>
            </w:pPr>
            <w:r w:rsidRPr="00516FCE">
              <w:t>nauka sposobów twórczego robienia notatek,</w:t>
            </w:r>
          </w:p>
          <w:p w14:paraId="067D3BC6" w14:textId="77777777" w:rsidR="00B076F0" w:rsidRPr="00516FCE" w:rsidRDefault="0040441A" w:rsidP="00777200">
            <w:pPr>
              <w:spacing w:line="360" w:lineRule="auto"/>
            </w:pPr>
            <w:r w:rsidRPr="00516FCE">
              <w:t>dostarczenie wiedzy związanej z higieną pracy umysłowej,</w:t>
            </w:r>
          </w:p>
          <w:p w14:paraId="0D6ABD8D" w14:textId="77777777" w:rsidR="00B076F0" w:rsidRPr="00516FCE" w:rsidRDefault="0040441A" w:rsidP="00777200">
            <w:pPr>
              <w:spacing w:line="360" w:lineRule="auto"/>
            </w:pPr>
            <w:r w:rsidRPr="00516FCE">
              <w:t>warsztaty efektywnego uczenia się.</w:t>
            </w:r>
          </w:p>
          <w:p w14:paraId="52F67A8D" w14:textId="77777777" w:rsidR="0040441A" w:rsidRPr="00516FCE" w:rsidRDefault="0040441A" w:rsidP="00777200">
            <w:pPr>
              <w:spacing w:line="360" w:lineRule="auto"/>
            </w:pPr>
            <w:r w:rsidRPr="00516FCE">
              <w:t>warsztaty dla klas maturalnych ,,Stres przed maturą”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5321" w14:textId="77777777" w:rsidR="0040441A" w:rsidRPr="00516FCE" w:rsidRDefault="0040441A" w:rsidP="00777200">
            <w:pPr>
              <w:spacing w:line="360" w:lineRule="auto"/>
            </w:pPr>
          </w:p>
          <w:p w14:paraId="242A0603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  <w:p w14:paraId="7B355F94" w14:textId="77777777" w:rsidR="0040441A" w:rsidRPr="00516FCE" w:rsidRDefault="0040441A" w:rsidP="00777200">
            <w:pPr>
              <w:spacing w:line="360" w:lineRule="auto"/>
            </w:pPr>
            <w:r w:rsidRPr="00516FCE"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09D56" w14:textId="77777777" w:rsidR="00B076F0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31C0CDBA" w14:textId="77777777" w:rsidR="00B076F0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4CA1181C" w14:textId="77777777" w:rsidR="00B076F0" w:rsidRPr="00516FCE" w:rsidRDefault="0040441A" w:rsidP="00777200">
            <w:pPr>
              <w:spacing w:line="360" w:lineRule="auto"/>
            </w:pPr>
            <w:r w:rsidRPr="00516FCE">
              <w:t xml:space="preserve">pedagog </w:t>
            </w:r>
            <w:r w:rsidR="00BA0529" w:rsidRPr="00516FCE">
              <w:t>szkolny</w:t>
            </w:r>
          </w:p>
          <w:p w14:paraId="5B26C535" w14:textId="77777777" w:rsidR="0040441A" w:rsidRPr="00516FCE" w:rsidRDefault="0040441A" w:rsidP="00777200">
            <w:pPr>
              <w:spacing w:line="360" w:lineRule="auto"/>
            </w:pPr>
            <w:r w:rsidRPr="00516FCE">
              <w:t>psycholog szkolny</w:t>
            </w:r>
          </w:p>
          <w:p w14:paraId="796876B0" w14:textId="77777777" w:rsidR="0040441A" w:rsidRPr="00516FCE" w:rsidRDefault="0040441A" w:rsidP="00777200">
            <w:pPr>
              <w:spacing w:line="360" w:lineRule="auto"/>
            </w:pPr>
          </w:p>
        </w:tc>
      </w:tr>
      <w:tr w:rsidR="0040441A" w:rsidRPr="00516FCE" w14:paraId="56C5C135" w14:textId="77777777" w:rsidTr="00F84D4C">
        <w:trPr>
          <w:trHeight w:val="986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F6AFA" w14:textId="77777777" w:rsidR="0040441A" w:rsidRPr="00516FCE" w:rsidRDefault="0040441A" w:rsidP="00777200">
            <w:pPr>
              <w:spacing w:line="360" w:lineRule="auto"/>
            </w:pPr>
            <w:r w:rsidRPr="00516FCE">
              <w:t>10.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7DFEC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Kształtowanie stałej i prawidłowej współpracy</w:t>
            </w:r>
          </w:p>
          <w:p w14:paraId="29E6382D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szkoły ze środowiskiem lokalnym.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5EF38" w14:textId="77777777" w:rsidR="00B076F0" w:rsidRPr="00516FCE" w:rsidRDefault="0040441A" w:rsidP="00777200">
            <w:pPr>
              <w:spacing w:line="360" w:lineRule="auto"/>
            </w:pPr>
            <w:r w:rsidRPr="00516FCE">
              <w:t>prezentacja zdolności publicystycznej uczniów w czasopismach lokalnych,</w:t>
            </w:r>
          </w:p>
          <w:p w14:paraId="7EB6D4C9" w14:textId="77777777" w:rsidR="00B076F0" w:rsidRPr="00516FCE" w:rsidRDefault="0040441A" w:rsidP="00777200">
            <w:pPr>
              <w:spacing w:line="360" w:lineRule="auto"/>
            </w:pPr>
            <w:r w:rsidRPr="00516FCE">
              <w:t>przygotowywanie uczniów klas trzecich liceum do podjęcia decyzji odn</w:t>
            </w:r>
            <w:r w:rsidR="00BA0529" w:rsidRPr="00516FCE">
              <w:t>ośnie</w:t>
            </w:r>
            <w:r w:rsidRPr="00516FCE">
              <w:t xml:space="preserve"> dalszego kształcenia (orientacja zawodowa),  udział w otwartych drzwiach uczelni wyższych,</w:t>
            </w:r>
            <w:r w:rsidR="00BA0529" w:rsidRPr="00516FCE">
              <w:t xml:space="preserve"> targach szkól i uczelni wyższych,</w:t>
            </w:r>
          </w:p>
          <w:p w14:paraId="470E31FC" w14:textId="77777777" w:rsidR="00B076F0" w:rsidRPr="00516FCE" w:rsidRDefault="0040441A" w:rsidP="00777200">
            <w:pPr>
              <w:spacing w:line="360" w:lineRule="auto"/>
            </w:pPr>
            <w:r w:rsidRPr="00516FCE">
              <w:t>obcowanie ze sztuka i kulturą pop</w:t>
            </w:r>
            <w:r w:rsidR="00BA0529" w:rsidRPr="00516FCE">
              <w:t xml:space="preserve">rzez wycieczki do kina, muzeum, </w:t>
            </w:r>
            <w:r w:rsidRPr="00516FCE">
              <w:t>teatru itp.</w:t>
            </w:r>
          </w:p>
          <w:p w14:paraId="06A067D8" w14:textId="77777777" w:rsidR="00B076F0" w:rsidRPr="00516FCE" w:rsidRDefault="0040441A" w:rsidP="00777200">
            <w:pPr>
              <w:spacing w:line="360" w:lineRule="auto"/>
            </w:pPr>
            <w:r w:rsidRPr="00516FCE">
              <w:t>dalszy rozwój osiągnięć sportowych uczniów poprzez udział w rozgrywkach ligi szkolnej, turniejach międzyszkolnych i powiatowych.</w:t>
            </w:r>
          </w:p>
          <w:p w14:paraId="52BC6E08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t>ukazywanie osiągnięć edukacyjnych, artystycznych i sportowych uczniów na terenie szkoły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61B53" w14:textId="77777777" w:rsidR="0040441A" w:rsidRPr="00516FCE" w:rsidRDefault="0040441A" w:rsidP="00777200">
            <w:pPr>
              <w:spacing w:line="360" w:lineRule="auto"/>
            </w:pPr>
          </w:p>
          <w:p w14:paraId="2DE300A4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  <w:p w14:paraId="789C63F9" w14:textId="77777777" w:rsidR="0040441A" w:rsidRPr="00516FCE" w:rsidRDefault="0040441A" w:rsidP="00777200">
            <w:pPr>
              <w:spacing w:line="360" w:lineRule="auto"/>
            </w:pP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443D7" w14:textId="77777777" w:rsidR="00B076F0" w:rsidRPr="00516FCE" w:rsidRDefault="0040441A" w:rsidP="00777200">
            <w:pPr>
              <w:spacing w:line="360" w:lineRule="auto"/>
            </w:pPr>
            <w:r w:rsidRPr="00516FCE">
              <w:t>wychowawcy klas</w:t>
            </w:r>
          </w:p>
          <w:p w14:paraId="789B56A9" w14:textId="77777777" w:rsidR="00B076F0" w:rsidRPr="00516FCE" w:rsidRDefault="0040441A" w:rsidP="00777200">
            <w:pPr>
              <w:spacing w:line="360" w:lineRule="auto"/>
            </w:pPr>
            <w:r w:rsidRPr="00516FCE">
              <w:t>nauczyciele przedmiotów</w:t>
            </w:r>
          </w:p>
          <w:p w14:paraId="7A587D23" w14:textId="77777777" w:rsidR="00B076F0" w:rsidRPr="00516FCE" w:rsidRDefault="0040441A" w:rsidP="00777200">
            <w:pPr>
              <w:spacing w:line="360" w:lineRule="auto"/>
            </w:pPr>
            <w:r w:rsidRPr="00516FCE">
              <w:t>zaproszeni   specjaliści</w:t>
            </w:r>
          </w:p>
          <w:p w14:paraId="2FC5AFB6" w14:textId="77777777" w:rsidR="00B076F0" w:rsidRPr="00516FCE" w:rsidRDefault="0040441A" w:rsidP="00777200">
            <w:pPr>
              <w:spacing w:line="360" w:lineRule="auto"/>
            </w:pPr>
            <w:r w:rsidRPr="00516FCE">
              <w:t>poradnia psycholog.-pedagog.</w:t>
            </w:r>
          </w:p>
          <w:p w14:paraId="4DF2A6AB" w14:textId="77777777" w:rsidR="00B076F0" w:rsidRPr="00516FCE" w:rsidRDefault="0040441A" w:rsidP="00777200">
            <w:pPr>
              <w:spacing w:line="360" w:lineRule="auto"/>
            </w:pPr>
            <w:r w:rsidRPr="00516FCE">
              <w:t>policja, Straż miejska</w:t>
            </w:r>
          </w:p>
          <w:p w14:paraId="70F0C7E2" w14:textId="77777777" w:rsidR="0053715A" w:rsidRPr="00516FCE" w:rsidRDefault="0053715A" w:rsidP="00777200">
            <w:pPr>
              <w:spacing w:line="360" w:lineRule="auto"/>
            </w:pPr>
            <w:r w:rsidRPr="00516FCE">
              <w:t>t</w:t>
            </w:r>
            <w:r w:rsidR="0040441A" w:rsidRPr="00516FCE">
              <w:t>eatry, muzea  warszawskie, młodzieżowe domy kultury</w:t>
            </w:r>
          </w:p>
          <w:p w14:paraId="60311A2B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strona internetowa szkoły,</w:t>
            </w:r>
            <w:r w:rsidR="0053715A" w:rsidRPr="00516FCE">
              <w:t xml:space="preserve"> F</w:t>
            </w:r>
            <w:r w:rsidRPr="00516FCE">
              <w:t>acebook</w:t>
            </w:r>
          </w:p>
        </w:tc>
      </w:tr>
      <w:tr w:rsidR="0040441A" w:rsidRPr="00516FCE" w14:paraId="71BC1176" w14:textId="77777777" w:rsidTr="007722F3">
        <w:trPr>
          <w:trHeight w:val="2004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E312" w14:textId="77777777" w:rsidR="0040441A" w:rsidRPr="00516FCE" w:rsidRDefault="0040441A" w:rsidP="00777200">
            <w:pPr>
              <w:spacing w:line="360" w:lineRule="auto"/>
            </w:pPr>
            <w:r w:rsidRPr="00516FCE">
              <w:lastRenderedPageBreak/>
              <w:t>11.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11B0F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>Bezpieczeństwo wszystkich uczniów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7C91E" w14:textId="77777777" w:rsidR="0053715A" w:rsidRPr="00516FCE" w:rsidRDefault="0040441A" w:rsidP="00777200">
            <w:pPr>
              <w:spacing w:line="360" w:lineRule="auto"/>
            </w:pPr>
            <w:r w:rsidRPr="00516FCE">
              <w:t xml:space="preserve">Zapewnienie uczniom bezpieczeństwa </w:t>
            </w:r>
            <w:r w:rsidR="0053715A" w:rsidRPr="00516FCE">
              <w:t xml:space="preserve"> </w:t>
            </w:r>
            <w:r w:rsidRPr="00516FCE">
              <w:t>i wyeliminowanie wstępu na teren szkoły osobom obcym: pełnienie przez nauczycieli dyżurów w czasie przerw międzylekcyjnych,</w:t>
            </w:r>
            <w:r w:rsidR="0053715A" w:rsidRPr="00516FCE">
              <w:t xml:space="preserve"> </w:t>
            </w:r>
          </w:p>
          <w:p w14:paraId="4C2B665B" w14:textId="77777777" w:rsidR="0053715A" w:rsidRPr="00516FCE" w:rsidRDefault="0040441A" w:rsidP="00777200">
            <w:pPr>
              <w:spacing w:line="360" w:lineRule="auto"/>
            </w:pPr>
            <w:r w:rsidRPr="00516FCE">
              <w:t>monitoring w szkole i na jej terenie,</w:t>
            </w:r>
          </w:p>
          <w:p w14:paraId="38027E76" w14:textId="77777777" w:rsidR="0040441A" w:rsidRPr="00516FCE" w:rsidRDefault="0040441A" w:rsidP="00777200">
            <w:pPr>
              <w:spacing w:line="360" w:lineRule="auto"/>
            </w:pPr>
            <w:r w:rsidRPr="00516FCE">
              <w:t xml:space="preserve">pilnowanie bezpieczeństwa na terenie szatni szkolnych </w:t>
            </w:r>
            <w:r w:rsidR="0053715A" w:rsidRPr="00516FCE">
              <w:t xml:space="preserve"> </w:t>
            </w:r>
            <w:r w:rsidRPr="00516FCE">
              <w:t>(dyżury nauczyciel, dyżury pracowników obsługi)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A40B2" w14:textId="77777777" w:rsidR="0040441A" w:rsidRPr="00516FCE" w:rsidRDefault="0040441A" w:rsidP="00777200">
            <w:pPr>
              <w:spacing w:line="360" w:lineRule="auto"/>
            </w:pPr>
          </w:p>
          <w:p w14:paraId="4E50BF9C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3A070" w14:textId="77777777" w:rsidR="0053715A" w:rsidRPr="00516FCE" w:rsidRDefault="0040441A" w:rsidP="00777200">
            <w:pPr>
              <w:spacing w:line="360" w:lineRule="auto"/>
            </w:pPr>
            <w:r w:rsidRPr="00516FCE">
              <w:t>nauczyciele dyżurujący,</w:t>
            </w:r>
          </w:p>
          <w:p w14:paraId="73BE9737" w14:textId="77777777" w:rsidR="0040441A" w:rsidRPr="00516FCE" w:rsidRDefault="0040441A" w:rsidP="00777200">
            <w:pPr>
              <w:spacing w:line="360" w:lineRule="auto"/>
            </w:pPr>
            <w:r w:rsidRPr="00516FCE">
              <w:t>pracownicy obsługi.</w:t>
            </w:r>
          </w:p>
        </w:tc>
      </w:tr>
      <w:tr w:rsidR="0040441A" w:rsidRPr="00516FCE" w14:paraId="6DBB6F16" w14:textId="77777777" w:rsidTr="007722F3">
        <w:trPr>
          <w:trHeight w:val="1009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DF11" w14:textId="77777777" w:rsidR="0040441A" w:rsidRPr="00516FCE" w:rsidRDefault="0040441A" w:rsidP="00777200">
            <w:pPr>
              <w:spacing w:line="360" w:lineRule="auto"/>
            </w:pPr>
            <w:r w:rsidRPr="00516FCE">
              <w:t xml:space="preserve">12. 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6B1D" w14:textId="77777777" w:rsidR="0040441A" w:rsidRPr="00516FCE" w:rsidRDefault="0040441A" w:rsidP="00777200">
            <w:pPr>
              <w:spacing w:line="360" w:lineRule="auto"/>
              <w:rPr>
                <w:rFonts w:eastAsia="Calibri"/>
              </w:rPr>
            </w:pPr>
            <w:r w:rsidRPr="00516FCE">
              <w:rPr>
                <w:rFonts w:eastAsia="Calibri"/>
              </w:rPr>
              <w:t xml:space="preserve"> Życie szkoły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20C81" w14:textId="56A88836" w:rsidR="0040441A" w:rsidRPr="00516FCE" w:rsidRDefault="0040441A" w:rsidP="00777200">
            <w:pPr>
              <w:spacing w:line="360" w:lineRule="auto"/>
            </w:pPr>
            <w:r w:rsidRPr="00516FCE">
              <w:t>Organizowanie uroczystości i imprez szkolnych: Rozpoczęcie i zakończenie roku szkolnego, uroczyste pożegnanie klas I</w:t>
            </w:r>
            <w:r w:rsidR="00532F1F">
              <w:t>V</w:t>
            </w:r>
            <w:r w:rsidRPr="00516FCE">
              <w:t xml:space="preserve">, Dzień Chłopaka, </w:t>
            </w:r>
            <w:r w:rsidR="00821B1C" w:rsidRPr="00516FCE">
              <w:t>Święto Szkoły</w:t>
            </w:r>
            <w:r w:rsidR="00906E56">
              <w:t xml:space="preserve">, </w:t>
            </w:r>
            <w:r w:rsidRPr="00516FCE">
              <w:t>Wigilia  szkolna, Studniówka, Dzień Szkoły, Dni Otwarte Szkoły.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689F5" w14:textId="77777777" w:rsidR="0040441A" w:rsidRPr="00516FCE" w:rsidRDefault="0040441A" w:rsidP="00777200">
            <w:pPr>
              <w:spacing w:line="360" w:lineRule="auto"/>
            </w:pPr>
            <w:r w:rsidRPr="00516FCE">
              <w:t>Wszystkie klasy I-I</w:t>
            </w:r>
            <w:r w:rsidR="000913CC" w:rsidRPr="00516FCE">
              <w:t>V</w:t>
            </w:r>
          </w:p>
          <w:p w14:paraId="3A172E5B" w14:textId="77777777" w:rsidR="0040441A" w:rsidRPr="00516FCE" w:rsidRDefault="0040441A" w:rsidP="00777200">
            <w:pPr>
              <w:spacing w:line="360" w:lineRule="auto"/>
            </w:pP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A354C" w14:textId="77777777" w:rsidR="0040441A" w:rsidRPr="00516FCE" w:rsidRDefault="0040441A" w:rsidP="00777200">
            <w:pPr>
              <w:spacing w:line="360" w:lineRule="auto"/>
            </w:pPr>
            <w:r w:rsidRPr="00516FCE">
              <w:t xml:space="preserve">wszyscy nauczyciele </w:t>
            </w:r>
          </w:p>
        </w:tc>
      </w:tr>
    </w:tbl>
    <w:p w14:paraId="4AA18DF6" w14:textId="77777777" w:rsidR="00A835BF" w:rsidRDefault="00763E24" w:rsidP="00777200">
      <w:pPr>
        <w:spacing w:line="360" w:lineRule="auto"/>
      </w:pPr>
      <w:r w:rsidRPr="00516FCE">
        <w:t> </w:t>
      </w:r>
    </w:p>
    <w:p w14:paraId="32CFF0A8" w14:textId="77777777" w:rsidR="006B22B5" w:rsidRDefault="006B22B5" w:rsidP="00777200">
      <w:pPr>
        <w:spacing w:line="360" w:lineRule="auto"/>
      </w:pPr>
    </w:p>
    <w:p w14:paraId="6E503226" w14:textId="77777777" w:rsidR="00F84D4C" w:rsidRDefault="00F84D4C" w:rsidP="00777200">
      <w:pPr>
        <w:spacing w:line="360" w:lineRule="auto"/>
      </w:pPr>
    </w:p>
    <w:p w14:paraId="15A0C2D6" w14:textId="77777777" w:rsidR="00F84D4C" w:rsidRDefault="00F84D4C" w:rsidP="00777200">
      <w:pPr>
        <w:spacing w:line="360" w:lineRule="auto"/>
      </w:pPr>
    </w:p>
    <w:p w14:paraId="535F35ED" w14:textId="77777777" w:rsidR="00F84D4C" w:rsidRDefault="00F84D4C" w:rsidP="00777200">
      <w:pPr>
        <w:spacing w:line="360" w:lineRule="auto"/>
      </w:pPr>
    </w:p>
    <w:p w14:paraId="06A4A90E" w14:textId="77777777" w:rsidR="00F84D4C" w:rsidRDefault="00F84D4C" w:rsidP="00777200">
      <w:pPr>
        <w:spacing w:line="360" w:lineRule="auto"/>
      </w:pPr>
    </w:p>
    <w:p w14:paraId="75F63D66" w14:textId="77777777" w:rsidR="00F84D4C" w:rsidRDefault="00F84D4C" w:rsidP="00777200">
      <w:pPr>
        <w:spacing w:line="360" w:lineRule="auto"/>
      </w:pPr>
    </w:p>
    <w:p w14:paraId="029E5E8E" w14:textId="77777777" w:rsidR="00F84D4C" w:rsidRDefault="00F84D4C" w:rsidP="00777200">
      <w:pPr>
        <w:spacing w:line="360" w:lineRule="auto"/>
      </w:pPr>
    </w:p>
    <w:p w14:paraId="109E21AA" w14:textId="77777777" w:rsidR="00F84D4C" w:rsidRDefault="00F84D4C" w:rsidP="00777200">
      <w:pPr>
        <w:spacing w:line="360" w:lineRule="auto"/>
      </w:pPr>
    </w:p>
    <w:p w14:paraId="1D7E3374" w14:textId="77777777" w:rsidR="00764509" w:rsidRDefault="00764509" w:rsidP="00F84D4C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  <w:sectPr w:rsidR="00764509" w:rsidSect="00D22AF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D88B891" w14:textId="77777777" w:rsidR="00764509" w:rsidRDefault="00764509" w:rsidP="00F84D4C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lastRenderedPageBreak/>
        <w:t>Propozycje tematów godzin wychowawczych</w:t>
      </w:r>
    </w:p>
    <w:p w14:paraId="511D5AD5" w14:textId="77777777" w:rsidR="00856BF0" w:rsidRDefault="00856BF0" w:rsidP="00764509">
      <w:pPr>
        <w:spacing w:line="360" w:lineRule="auto"/>
        <w:jc w:val="both"/>
        <w:rPr>
          <w:b/>
        </w:rPr>
      </w:pPr>
      <w:bookmarkStart w:id="0" w:name="_Hlk209080591"/>
    </w:p>
    <w:p w14:paraId="6E327425" w14:textId="77777777" w:rsidR="00764509" w:rsidRPr="00E672EE" w:rsidRDefault="00764509" w:rsidP="00764509">
      <w:pPr>
        <w:spacing w:line="360" w:lineRule="auto"/>
        <w:jc w:val="both"/>
        <w:rPr>
          <w:b/>
          <w:u w:val="single"/>
        </w:rPr>
      </w:pPr>
      <w:r w:rsidRPr="00E672EE">
        <w:rPr>
          <w:b/>
          <w:u w:val="single"/>
        </w:rPr>
        <w:t>KLASA  I</w:t>
      </w:r>
    </w:p>
    <w:p w14:paraId="209E9652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Zapoznanie z podstawową dokumentacją szkolną, zasady BHP w szkole.</w:t>
      </w:r>
    </w:p>
    <w:p w14:paraId="7EF98A66" w14:textId="77777777" w:rsidR="00764509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Tworzenie zasad pracy z klasą – zawarcie kontraktu klasowego.</w:t>
      </w:r>
    </w:p>
    <w:p w14:paraId="463F5740" w14:textId="4FB2365C" w:rsidR="00632599" w:rsidRDefault="0063259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Integracja zespołu klasowego – poznajemy się. </w:t>
      </w:r>
    </w:p>
    <w:p w14:paraId="02DC365D" w14:textId="5585403D" w:rsidR="00064725" w:rsidRDefault="00064725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Standardy Ochrony Małoletnich obowiązujące w szkole. </w:t>
      </w:r>
    </w:p>
    <w:p w14:paraId="0703172F" w14:textId="77777777" w:rsidR="00632599" w:rsidRPr="00E672EE" w:rsidRDefault="0063259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pasje- co nas interesuje? </w:t>
      </w:r>
    </w:p>
    <w:p w14:paraId="1C9D0CE4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jest przyjaźń?</w:t>
      </w:r>
    </w:p>
    <w:p w14:paraId="50043DC0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Jak się uczyć …efektywnie?</w:t>
      </w:r>
    </w:p>
    <w:p w14:paraId="4DC1CE0F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Turniej dobrych manier – elementy savoir vivre.</w:t>
      </w:r>
    </w:p>
    <w:p w14:paraId="1F0AF117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Jak rozwiązać konflikt? – metody rozwiązywania sytuacji trudnych.</w:t>
      </w:r>
    </w:p>
    <w:p w14:paraId="01CFB874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Lekcja z historią w tle - poznajemy tradycje szkoły.</w:t>
      </w:r>
    </w:p>
    <w:p w14:paraId="18E3FD5B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W świecie emocji i uczuć.</w:t>
      </w:r>
    </w:p>
    <w:p w14:paraId="7D7B3CE9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Jak być altruistą w dzisiejszym świecie ?</w:t>
      </w:r>
    </w:p>
    <w:p w14:paraId="7BDCB7F8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,,Jak Cię widzą tak  Cię …’’ – sztuka postrzegania innych.</w:t>
      </w:r>
    </w:p>
    <w:p w14:paraId="5D8A92B6" w14:textId="77777777" w:rsidR="00764509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Współczesny patriotyzm – jak zachować godną postawę?</w:t>
      </w:r>
    </w:p>
    <w:p w14:paraId="282B466E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warunkujące bezpieczeństwo w szkole i internacie, procedury zachowania</w:t>
      </w: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sytuacji nadzwyczajnej oraz obowiązki wynikające z poszanowania drugiego człowieka.</w:t>
      </w:r>
    </w:p>
    <w:p w14:paraId="1F39BC89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Wolna niepodległa.</w:t>
      </w:r>
    </w:p>
    <w:p w14:paraId="05028DB1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Praca i współpraca w zespole.</w:t>
      </w:r>
    </w:p>
    <w:p w14:paraId="4E028270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Emocje przyjemne i nieprzyjemne – identyfikowanie i ich nazywanie.</w:t>
      </w:r>
    </w:p>
    <w:p w14:paraId="5152D2EF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Cyberprzemoc – czy odpowiednio korzystam z Internetu?</w:t>
      </w:r>
    </w:p>
    <w:p w14:paraId="71730944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Jestem piękna/piękny. Akceptuję siebie. Bez filtrów w sieci.</w:t>
      </w:r>
    </w:p>
    <w:p w14:paraId="65376BDD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Jak radzić sobie z agresją?</w:t>
      </w:r>
    </w:p>
    <w:p w14:paraId="1A31E85C" w14:textId="77777777" w:rsidR="00764509" w:rsidRPr="001837F7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Asertywność – sztuka  odmawiania.</w:t>
      </w:r>
    </w:p>
    <w:p w14:paraId="07ABDA8E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Internet  to nie cały świat.</w:t>
      </w:r>
    </w:p>
    <w:p w14:paraId="66EC37D9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Skuteczne  sposoby radzenia sobie w sytuacjach</w:t>
      </w:r>
      <w:r>
        <w:rPr>
          <w:rFonts w:ascii="Times New Roman" w:hAnsi="Times New Roman" w:cs="Times New Roman"/>
          <w:sz w:val="24"/>
          <w:szCs w:val="24"/>
        </w:rPr>
        <w:t xml:space="preserve"> stresujących</w:t>
      </w:r>
      <w:r w:rsidRPr="00E672EE">
        <w:rPr>
          <w:rFonts w:ascii="Times New Roman" w:hAnsi="Times New Roman" w:cs="Times New Roman"/>
          <w:sz w:val="24"/>
          <w:szCs w:val="24"/>
        </w:rPr>
        <w:t>.</w:t>
      </w:r>
    </w:p>
    <w:p w14:paraId="0F277DDD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Moje zainteresowania i pasje – jak wprowadzić marzenia do ich realizacji?</w:t>
      </w:r>
    </w:p>
    <w:p w14:paraId="79144EB0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Odpowiedzialność karna.</w:t>
      </w:r>
    </w:p>
    <w:p w14:paraId="1B1BBA1D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Między jabłkiem a chipsami, czyli jak się odżywiać?</w:t>
      </w:r>
    </w:p>
    <w:p w14:paraId="11BFADE6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 xml:space="preserve">Jak nie marnować czasu ? - między lekcjami a </w:t>
      </w:r>
      <w:r>
        <w:rPr>
          <w:rFonts w:ascii="Times New Roman" w:hAnsi="Times New Roman" w:cs="Times New Roman"/>
          <w:sz w:val="24"/>
          <w:szCs w:val="24"/>
        </w:rPr>
        <w:t>przyjemnościami.</w:t>
      </w:r>
    </w:p>
    <w:p w14:paraId="017F0F59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lastRenderedPageBreak/>
        <w:t>W zdrowym ciele zdrowy duch, czyli jak zadbać o formę?</w:t>
      </w:r>
    </w:p>
    <w:p w14:paraId="027C850E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 xml:space="preserve">Czy jestem EKO ? </w:t>
      </w:r>
    </w:p>
    <w:p w14:paraId="7E0914A5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Lekcja pt. „Polecam” – ostatnio obejrzany film, przeczytana książka, wysłuchany podcast.</w:t>
      </w:r>
    </w:p>
    <w:p w14:paraId="3D69E9E0" w14:textId="77777777" w:rsidR="00764509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Niezależni od …uzależnień.</w:t>
      </w:r>
    </w:p>
    <w:p w14:paraId="233DFF22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bez papierosa – nikotynizm i jego konsekwencje.</w:t>
      </w:r>
    </w:p>
    <w:p w14:paraId="1C717D24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Zniewoleni na własne życzenie- współczesne uzależnienia.</w:t>
      </w:r>
    </w:p>
    <w:p w14:paraId="48DA93FC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Nie jesteś sam…-system pomocy i wsparcia  w sytuacjach trudnych.</w:t>
      </w:r>
    </w:p>
    <w:p w14:paraId="046C1673" w14:textId="77777777" w:rsidR="00764509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Czy nauka może być  drogą do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2EE">
        <w:rPr>
          <w:rFonts w:ascii="Times New Roman" w:hAnsi="Times New Roman" w:cs="Times New Roman"/>
          <w:sz w:val="24"/>
          <w:szCs w:val="24"/>
        </w:rPr>
        <w:t>osiągania celów ?</w:t>
      </w:r>
    </w:p>
    <w:p w14:paraId="41A5DC78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Ściąganie, podpowiadanie, wagary a solidarność i uczciwość wobec siebie i innych.</w:t>
      </w:r>
    </w:p>
    <w:p w14:paraId="1307C542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Planowanie własnego rozwoju.</w:t>
      </w:r>
    </w:p>
    <w:p w14:paraId="2C272A67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Istota poczucia własnej wartości.</w:t>
      </w:r>
    </w:p>
    <w:p w14:paraId="75927872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 xml:space="preserve">Potrzebne są  nam autorytety- czy warto im ufać? </w:t>
      </w:r>
    </w:p>
    <w:p w14:paraId="0F23B51D" w14:textId="77777777" w:rsidR="00764509" w:rsidRPr="00E672EE" w:rsidRDefault="00764509" w:rsidP="00764509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Bezpieczne wakacje.</w:t>
      </w:r>
    </w:p>
    <w:bookmarkEnd w:id="0"/>
    <w:p w14:paraId="67E7CB36" w14:textId="77777777" w:rsidR="00764509" w:rsidRPr="00E672EE" w:rsidRDefault="00764509" w:rsidP="00AC2386">
      <w:pPr>
        <w:spacing w:after="240" w:line="360" w:lineRule="auto"/>
        <w:jc w:val="center"/>
        <w:rPr>
          <w:b/>
          <w:u w:val="single"/>
        </w:rPr>
      </w:pPr>
      <w:r w:rsidRPr="00E672EE">
        <w:rPr>
          <w:b/>
          <w:u w:val="single"/>
        </w:rPr>
        <w:t>KLASA II</w:t>
      </w:r>
    </w:p>
    <w:p w14:paraId="426BC0DE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 xml:space="preserve">Wzmacniamy nasze relacje w grupie po </w:t>
      </w:r>
      <w:r>
        <w:rPr>
          <w:rFonts w:ascii="Times New Roman" w:hAnsi="Times New Roman" w:cs="Times New Roman"/>
          <w:sz w:val="24"/>
          <w:szCs w:val="24"/>
        </w:rPr>
        <w:t xml:space="preserve">wakacjach </w:t>
      </w:r>
      <w:r w:rsidRPr="00E25284">
        <w:rPr>
          <w:rFonts w:ascii="Times New Roman" w:hAnsi="Times New Roman" w:cs="Times New Roman"/>
          <w:sz w:val="24"/>
          <w:szCs w:val="24"/>
        </w:rPr>
        <w:t>- zasady prawidłowej komunikacji/udzielania wparcia grupowego/tworzenie dobrego klimatu grupowego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D2CDDB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inny, wszyscy równi. Czy jestem człowiekiem tolerancyjnym?</w:t>
      </w:r>
    </w:p>
    <w:p w14:paraId="44300FCB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521">
        <w:rPr>
          <w:rFonts w:ascii="Times New Roman" w:hAnsi="Times New Roman" w:cs="Times New Roman"/>
          <w:sz w:val="24"/>
          <w:szCs w:val="24"/>
        </w:rPr>
        <w:t>Jak się uczy, aby się nauczyć?- skuteczne sposoby uczenia się.</w:t>
      </w:r>
    </w:p>
    <w:p w14:paraId="02DAB24C" w14:textId="77777777" w:rsidR="00764509" w:rsidRPr="00E672EE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Cyberprzemoc – czy odpowiednio korzystam z Internetu?</w:t>
      </w:r>
    </w:p>
    <w:p w14:paraId="1AF6AF08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Jestem piękna/piękny. Akceptuję siebie. Bez filtrów w sieci.</w:t>
      </w:r>
    </w:p>
    <w:p w14:paraId="04A579D6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4F">
        <w:rPr>
          <w:rFonts w:ascii="Times New Roman" w:hAnsi="Times New Roman" w:cs="Times New Roman"/>
          <w:sz w:val="24"/>
          <w:szCs w:val="24"/>
        </w:rPr>
        <w:t>Kultura bycia, czyli savoir vivre na co dzień.</w:t>
      </w:r>
    </w:p>
    <w:p w14:paraId="5B3FCC80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Mediacja w obliczu konfliktu.</w:t>
      </w:r>
    </w:p>
    <w:p w14:paraId="39952876" w14:textId="403A8808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Co kraj to obyczaj.</w:t>
      </w:r>
    </w:p>
    <w:p w14:paraId="20816E61" w14:textId="7576DFE3" w:rsidR="00C04CD4" w:rsidRDefault="00C04CD4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Podstawowe zasady pierwszej pomocy przedmedycznej. </w:t>
      </w:r>
    </w:p>
    <w:p w14:paraId="2A3E082B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Ściąganie, podpowiadanie, wagary a solidarność i uczciwość wobec siebie i innych.</w:t>
      </w:r>
    </w:p>
    <w:p w14:paraId="28CC102C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Rola współpracy i pomocy grupy w osiąganiu celów indywidualnych</w:t>
      </w:r>
    </w:p>
    <w:p w14:paraId="37952474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Emocje –nazywam, rozumiem, wyrażam.</w:t>
      </w:r>
    </w:p>
    <w:p w14:paraId="6FA44004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 xml:space="preserve">Bezinteresowność jest w cenie- czy warto pomagać? </w:t>
      </w:r>
    </w:p>
    <w:p w14:paraId="0B38DD68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Konstruktywna krytyka –jak ją  przyjąć?</w:t>
      </w:r>
    </w:p>
    <w:p w14:paraId="1F928D50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Niemodne słowa?-Bóg , Honor, Ojczyzna</w:t>
      </w:r>
    </w:p>
    <w:p w14:paraId="5444082F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Mała Ojczyzna-szlakiem niepodległej.</w:t>
      </w:r>
    </w:p>
    <w:p w14:paraId="50FACFE9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t>Dyskusja,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BF">
        <w:rPr>
          <w:rFonts w:ascii="Times New Roman" w:hAnsi="Times New Roman" w:cs="Times New Roman"/>
          <w:sz w:val="24"/>
          <w:szCs w:val="24"/>
        </w:rPr>
        <w:t>negocjacje, kompromis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6F982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BF">
        <w:rPr>
          <w:rFonts w:ascii="Times New Roman" w:hAnsi="Times New Roman" w:cs="Times New Roman"/>
          <w:sz w:val="24"/>
          <w:szCs w:val="24"/>
        </w:rPr>
        <w:lastRenderedPageBreak/>
        <w:t>Jak odmówić i nie urazić?</w:t>
      </w:r>
    </w:p>
    <w:p w14:paraId="439EBE3A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BF">
        <w:rPr>
          <w:rFonts w:ascii="Times New Roman" w:hAnsi="Times New Roman" w:cs="Times New Roman"/>
          <w:sz w:val="24"/>
          <w:szCs w:val="24"/>
        </w:rPr>
        <w:t>Socialmedia</w:t>
      </w:r>
      <w:proofErr w:type="spellEnd"/>
      <w:r w:rsidRPr="00AC68BF">
        <w:rPr>
          <w:rFonts w:ascii="Times New Roman" w:hAnsi="Times New Roman" w:cs="Times New Roman"/>
          <w:sz w:val="24"/>
          <w:szCs w:val="24"/>
        </w:rPr>
        <w:t>-dobrodziejstwo czy przekleństwo.?</w:t>
      </w:r>
    </w:p>
    <w:p w14:paraId="3BF49448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>Ja i mój stres. Oswajanie stresu-zajęcia warsztatowe.</w:t>
      </w:r>
    </w:p>
    <w:p w14:paraId="30E9667F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>Anoreksja i bulimia-cichy ,,zabójca”.</w:t>
      </w:r>
    </w:p>
    <w:p w14:paraId="050DF5E6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>Być szefem samemu sobie - planowanie  i gospodarowanie czasem.</w:t>
      </w:r>
    </w:p>
    <w:p w14:paraId="039F3148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>Bądź ,,</w:t>
      </w:r>
      <w:proofErr w:type="spellStart"/>
      <w:r w:rsidRPr="00141DD0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Pr="00141DD0">
        <w:rPr>
          <w:rFonts w:ascii="Times New Roman" w:hAnsi="Times New Roman" w:cs="Times New Roman"/>
          <w:sz w:val="24"/>
          <w:szCs w:val="24"/>
        </w:rPr>
        <w:t>’’, a będziesz ,,git”.</w:t>
      </w:r>
    </w:p>
    <w:p w14:paraId="0D323787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>Wiosenne porządki – Dzień Ziemi.</w:t>
      </w:r>
    </w:p>
    <w:p w14:paraId="5A88FB80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DD0">
        <w:rPr>
          <w:rFonts w:ascii="Times New Roman" w:hAnsi="Times New Roman" w:cs="Times New Roman"/>
          <w:sz w:val="24"/>
          <w:szCs w:val="24"/>
        </w:rPr>
        <w:t xml:space="preserve">Używki – sojusznik czy wróg? </w:t>
      </w:r>
    </w:p>
    <w:p w14:paraId="542545F3" w14:textId="77777777" w:rsidR="00764509" w:rsidRPr="002E21E3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Lekcja pt. „Polecam” – ostatnio obejrzany film, przeczytana książka, wysłuchany podcast.</w:t>
      </w:r>
    </w:p>
    <w:p w14:paraId="34F95D0F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BA">
        <w:rPr>
          <w:rFonts w:ascii="Times New Roman" w:hAnsi="Times New Roman" w:cs="Times New Roman"/>
          <w:sz w:val="24"/>
          <w:szCs w:val="24"/>
        </w:rPr>
        <w:t>Widzę i reaguję  - nie boję się pomagać.</w:t>
      </w:r>
    </w:p>
    <w:p w14:paraId="5D73E3DC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BA">
        <w:rPr>
          <w:rFonts w:ascii="Times New Roman" w:hAnsi="Times New Roman" w:cs="Times New Roman"/>
          <w:sz w:val="24"/>
          <w:szCs w:val="24"/>
        </w:rPr>
        <w:t>Nauka – droga do sukcesu.</w:t>
      </w:r>
    </w:p>
    <w:p w14:paraId="41F95FD7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03">
        <w:rPr>
          <w:rFonts w:ascii="Times New Roman" w:hAnsi="Times New Roman" w:cs="Times New Roman"/>
          <w:sz w:val="24"/>
          <w:szCs w:val="24"/>
        </w:rPr>
        <w:t>Samoakceptacja – drogą do realizacji siebie.</w:t>
      </w:r>
    </w:p>
    <w:p w14:paraId="16DE8AAF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203">
        <w:rPr>
          <w:rFonts w:ascii="Times New Roman" w:hAnsi="Times New Roman" w:cs="Times New Roman"/>
          <w:sz w:val="24"/>
          <w:szCs w:val="24"/>
        </w:rPr>
        <w:t>Jak budować własny autorytet ?</w:t>
      </w:r>
    </w:p>
    <w:p w14:paraId="727B0B4D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czym mówi smutek? Gdzie szukać pomocy?</w:t>
      </w:r>
    </w:p>
    <w:p w14:paraId="756D7DDC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zasoby i obszary do zagospodarowania – co już mam a nad czym muszę jeszcze popracować?</w:t>
      </w:r>
    </w:p>
    <w:p w14:paraId="0482488D" w14:textId="77777777" w:rsidR="00764509" w:rsidRDefault="00764509" w:rsidP="00764509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21">
        <w:rPr>
          <w:rFonts w:ascii="Times New Roman" w:hAnsi="Times New Roman" w:cs="Times New Roman"/>
          <w:sz w:val="24"/>
          <w:szCs w:val="24"/>
        </w:rPr>
        <w:t>,,Polecam’’ – najpiękniejsze zakątki świata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604CB" w14:textId="77777777" w:rsidR="00764509" w:rsidRPr="00856BF0" w:rsidRDefault="00764509" w:rsidP="00856BF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21">
        <w:rPr>
          <w:rFonts w:ascii="Times New Roman" w:hAnsi="Times New Roman" w:cs="Times New Roman"/>
          <w:sz w:val="24"/>
          <w:szCs w:val="24"/>
        </w:rPr>
        <w:t>Bezpieczne wakacje.</w:t>
      </w:r>
    </w:p>
    <w:p w14:paraId="6E92A2BB" w14:textId="77777777" w:rsidR="00764509" w:rsidRDefault="00764509" w:rsidP="00856BF0">
      <w:pPr>
        <w:spacing w:after="240" w:line="360" w:lineRule="auto"/>
        <w:jc w:val="center"/>
        <w:rPr>
          <w:b/>
          <w:u w:val="single"/>
        </w:rPr>
      </w:pPr>
      <w:r>
        <w:rPr>
          <w:b/>
          <w:u w:val="single"/>
        </w:rPr>
        <w:t>KLASA III</w:t>
      </w:r>
    </w:p>
    <w:p w14:paraId="0A79C89D" w14:textId="77777777" w:rsidR="00764509" w:rsidRPr="00E25284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 xml:space="preserve">Wzmacniamy nasze relacje w grupie po </w:t>
      </w:r>
      <w:r>
        <w:rPr>
          <w:rFonts w:ascii="Times New Roman" w:hAnsi="Times New Roman" w:cs="Times New Roman"/>
          <w:sz w:val="24"/>
          <w:szCs w:val="24"/>
        </w:rPr>
        <w:t xml:space="preserve">wakacjach </w:t>
      </w:r>
      <w:r w:rsidRPr="00E25284">
        <w:rPr>
          <w:rFonts w:ascii="Times New Roman" w:hAnsi="Times New Roman" w:cs="Times New Roman"/>
          <w:sz w:val="24"/>
          <w:szCs w:val="24"/>
        </w:rPr>
        <w:t>- zasady prawidłowej komunikacji/udzielania wparcia grupowego/tworzenie dobrego klimatu grupowego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11D911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budować motywację wewnętrzną do nauki?</w:t>
      </w:r>
    </w:p>
    <w:p w14:paraId="30C15D8F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5EB3">
        <w:rPr>
          <w:rFonts w:ascii="Times New Roman" w:hAnsi="Times New Roman" w:cs="Times New Roman"/>
          <w:sz w:val="24"/>
          <w:szCs w:val="24"/>
        </w:rPr>
        <w:t>Co to znaczy być asertywnym?</w:t>
      </w:r>
    </w:p>
    <w:p w14:paraId="052EFE82" w14:textId="77777777" w:rsidR="00764509" w:rsidRPr="00DF5EB3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5EB3">
        <w:rPr>
          <w:rFonts w:ascii="Times New Roman" w:hAnsi="Times New Roman" w:cs="Times New Roman"/>
          <w:sz w:val="24"/>
          <w:szCs w:val="24"/>
        </w:rPr>
        <w:t>Jak odmówić i nie urazić? Jak chronić własne granice?</w:t>
      </w:r>
    </w:p>
    <w:p w14:paraId="76E6869B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dopada mnie smutek… Gdzie mogę uzyskać pomoc?</w:t>
      </w:r>
    </w:p>
    <w:p w14:paraId="04C6F028" w14:textId="77777777" w:rsidR="00764509" w:rsidRPr="008A7662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drowie psychiczne, sposoby radzenia sobie ze stresem i negatywnymi emocjami</w:t>
      </w:r>
    </w:p>
    <w:p w14:paraId="5EF7EE25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A7662">
        <w:rPr>
          <w:rFonts w:ascii="Times New Roman" w:hAnsi="Times New Roman" w:cs="Times New Roman"/>
          <w:sz w:val="24"/>
          <w:szCs w:val="24"/>
        </w:rPr>
        <w:t>Kryzys to nie koniec świata.</w:t>
      </w:r>
    </w:p>
    <w:p w14:paraId="6877E372" w14:textId="77777777" w:rsidR="00764509" w:rsidRPr="008A7662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A7662">
        <w:rPr>
          <w:rFonts w:ascii="Times New Roman" w:hAnsi="Times New Roman" w:cs="Times New Roman"/>
          <w:sz w:val="24"/>
          <w:szCs w:val="24"/>
        </w:rPr>
        <w:t>Czy trudno być dorosłym – pełnoletność i jej konsekwencje.</w:t>
      </w:r>
    </w:p>
    <w:p w14:paraId="5A5D7CBB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Dlaczego sięgamy do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ryzykownych?</w:t>
      </w:r>
    </w:p>
    <w:p w14:paraId="4F86F67D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miłości – podejmowanie ryzykownych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seksualnych.</w:t>
      </w:r>
    </w:p>
    <w:p w14:paraId="07AAEA1D" w14:textId="6C77F05D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Zdrowa rywalizacja.</w:t>
      </w:r>
    </w:p>
    <w:p w14:paraId="504D0503" w14:textId="10BCB80E" w:rsidR="00C04CD4" w:rsidRDefault="00C04CD4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Przypomnienie zasad udzielania pierwszej pomocy przedmedycznej. </w:t>
      </w:r>
    </w:p>
    <w:p w14:paraId="42E3FFB3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Odpowiedzialność karna na pograniczu pełnoletności.</w:t>
      </w:r>
    </w:p>
    <w:p w14:paraId="3FD55377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grupą – pomagamy sobie, współpracujemy.</w:t>
      </w:r>
    </w:p>
    <w:p w14:paraId="75EFC31C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Stres, lęk, fobia. Co to takiego?</w:t>
      </w:r>
    </w:p>
    <w:p w14:paraId="0A1D02EF" w14:textId="77777777" w:rsidR="00764509" w:rsidRPr="00632C90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C90">
        <w:rPr>
          <w:rFonts w:ascii="Times New Roman" w:eastAsia="Times New Roman" w:hAnsi="Times New Roman" w:cs="Times New Roman"/>
          <w:sz w:val="24"/>
          <w:szCs w:val="24"/>
          <w:lang w:eastAsia="pl-PL"/>
        </w:rPr>
        <w:t>Co warto przeczytać, co warto obejrzeć.</w:t>
      </w:r>
    </w:p>
    <w:p w14:paraId="160644BF" w14:textId="77777777" w:rsidR="00764509" w:rsidRPr="00632C90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C90">
        <w:rPr>
          <w:rFonts w:ascii="Times New Roman" w:eastAsia="Times New Roman" w:hAnsi="Times New Roman" w:cs="Times New Roman"/>
          <w:sz w:val="24"/>
          <w:szCs w:val="24"/>
          <w:lang w:eastAsia="pl-PL"/>
        </w:rPr>
        <w:t>Co warto wiedzieć o stresie i jak sobie z nim radzić (pedagog).</w:t>
      </w:r>
    </w:p>
    <w:p w14:paraId="09881687" w14:textId="77777777" w:rsidR="00764509" w:rsidRPr="00632C90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C90">
        <w:rPr>
          <w:rFonts w:ascii="Times New Roman" w:eastAsia="Times New Roman" w:hAnsi="Times New Roman" w:cs="Times New Roman"/>
          <w:sz w:val="24"/>
          <w:szCs w:val="24"/>
          <w:lang w:eastAsia="pl-PL"/>
        </w:rPr>
        <w:t>Emocje – ich znaczenie w życiu człowieka.</w:t>
      </w:r>
    </w:p>
    <w:p w14:paraId="44D4E2EE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nie tylko prawna w naszym życiu.</w:t>
      </w:r>
    </w:p>
    <w:p w14:paraId="36128C8B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Moje umiejętności moją szansą.</w:t>
      </w:r>
    </w:p>
    <w:p w14:paraId="00A6804D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3BA">
        <w:rPr>
          <w:rFonts w:ascii="Times New Roman" w:hAnsi="Times New Roman" w:cs="Times New Roman"/>
          <w:sz w:val="24"/>
          <w:szCs w:val="24"/>
        </w:rPr>
        <w:t>Moja (zawodowa) osobowość.</w:t>
      </w:r>
    </w:p>
    <w:p w14:paraId="0E94A83F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Mowa ciała czyli komunikacja pozawerbalna.</w:t>
      </w:r>
    </w:p>
    <w:p w14:paraId="78073B0C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2FF">
        <w:rPr>
          <w:rFonts w:ascii="Times New Roman" w:hAnsi="Times New Roman" w:cs="Times New Roman"/>
          <w:sz w:val="24"/>
          <w:szCs w:val="24"/>
        </w:rPr>
        <w:t>Autoprezentacja na rynku pracy.</w:t>
      </w:r>
    </w:p>
    <w:p w14:paraId="48712F9C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2FF">
        <w:rPr>
          <w:rFonts w:ascii="Times New Roman" w:hAnsi="Times New Roman" w:cs="Times New Roman"/>
          <w:sz w:val="24"/>
          <w:szCs w:val="24"/>
        </w:rPr>
        <w:t>Mechanizmy uzależnienia?</w:t>
      </w:r>
    </w:p>
    <w:p w14:paraId="393C59A6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2FF">
        <w:rPr>
          <w:rFonts w:ascii="Times New Roman" w:hAnsi="Times New Roman" w:cs="Times New Roman"/>
          <w:sz w:val="24"/>
          <w:szCs w:val="24"/>
        </w:rPr>
        <w:t>Skutki uzależnień – alkoholizm, nikotynizm, narkomania, uzależnienia behawi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B32FF">
        <w:rPr>
          <w:rFonts w:ascii="Times New Roman" w:hAnsi="Times New Roman" w:cs="Times New Roman"/>
          <w:sz w:val="24"/>
          <w:szCs w:val="24"/>
        </w:rPr>
        <w:t>ralne.</w:t>
      </w:r>
    </w:p>
    <w:p w14:paraId="5B48174F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2FDE">
        <w:rPr>
          <w:rFonts w:ascii="Times New Roman" w:eastAsia="Times New Roman" w:hAnsi="Times New Roman" w:cs="Times New Roman"/>
          <w:sz w:val="24"/>
          <w:szCs w:val="24"/>
          <w:lang w:eastAsia="pl-PL"/>
        </w:rPr>
        <w:t>Mój wybór. Dbam o zdrowie – nie piję, nie palę, nie biorę.</w:t>
      </w:r>
    </w:p>
    <w:p w14:paraId="77B32203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32FF">
        <w:rPr>
          <w:rFonts w:ascii="Times New Roman" w:hAnsi="Times New Roman" w:cs="Times New Roman"/>
          <w:sz w:val="24"/>
          <w:szCs w:val="24"/>
        </w:rPr>
        <w:t>Komunikowanie się w sieci i jego skutki.</w:t>
      </w:r>
    </w:p>
    <w:p w14:paraId="2E2CD802" w14:textId="77777777" w:rsidR="00764509" w:rsidRPr="00232FDE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Jak zdrowo się odżywiać?</w:t>
      </w:r>
    </w:p>
    <w:p w14:paraId="09679594" w14:textId="77777777" w:rsidR="00764509" w:rsidRPr="00232FDE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Kim chcę zostać – moje plany na przyszłość.</w:t>
      </w:r>
    </w:p>
    <w:p w14:paraId="65E201DD" w14:textId="77777777" w:rsidR="00764509" w:rsidRPr="008A7662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eastAsia="Times New Roman" w:hAnsi="Times New Roman" w:cs="Times New Roman"/>
          <w:sz w:val="24"/>
          <w:szCs w:val="24"/>
          <w:lang w:eastAsia="pl-PL"/>
        </w:rPr>
        <w:t>Czy znam siebie? Moje pozytywne strony i słabości.</w:t>
      </w:r>
    </w:p>
    <w:p w14:paraId="2A6E76D8" w14:textId="77777777" w:rsidR="00764509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,,Polecam’’ – najpiękniejsze zakątki świata.</w:t>
      </w:r>
    </w:p>
    <w:p w14:paraId="6AD20419" w14:textId="77777777" w:rsidR="00764509" w:rsidRPr="00AC2386" w:rsidRDefault="00764509" w:rsidP="00764509">
      <w:pPr>
        <w:pStyle w:val="Akapitzlist"/>
        <w:numPr>
          <w:ilvl w:val="0"/>
          <w:numId w:val="2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72EE">
        <w:rPr>
          <w:rFonts w:ascii="Times New Roman" w:hAnsi="Times New Roman" w:cs="Times New Roman"/>
          <w:sz w:val="24"/>
          <w:szCs w:val="24"/>
        </w:rPr>
        <w:t>Bezpieczne wakacje.</w:t>
      </w:r>
    </w:p>
    <w:p w14:paraId="15F425CD" w14:textId="77777777" w:rsidR="00764509" w:rsidRPr="00E672EE" w:rsidRDefault="00764509" w:rsidP="00AC2386">
      <w:pPr>
        <w:spacing w:after="240" w:line="360" w:lineRule="auto"/>
        <w:jc w:val="center"/>
        <w:rPr>
          <w:b/>
          <w:u w:val="single"/>
        </w:rPr>
      </w:pPr>
      <w:r w:rsidRPr="00E672EE">
        <w:rPr>
          <w:b/>
          <w:u w:val="single"/>
        </w:rPr>
        <w:t>KLASA I</w:t>
      </w:r>
      <w:r>
        <w:rPr>
          <w:b/>
          <w:u w:val="single"/>
        </w:rPr>
        <w:t>V</w:t>
      </w:r>
    </w:p>
    <w:p w14:paraId="525AE08B" w14:textId="77777777" w:rsidR="00764509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 xml:space="preserve">Wzmacniamy nasze relacje w grupie po </w:t>
      </w:r>
      <w:r>
        <w:rPr>
          <w:rFonts w:ascii="Times New Roman" w:hAnsi="Times New Roman" w:cs="Times New Roman"/>
          <w:sz w:val="24"/>
          <w:szCs w:val="24"/>
        </w:rPr>
        <w:t xml:space="preserve">wakacjach </w:t>
      </w:r>
      <w:r w:rsidRPr="00E25284">
        <w:rPr>
          <w:rFonts w:ascii="Times New Roman" w:hAnsi="Times New Roman" w:cs="Times New Roman"/>
          <w:sz w:val="24"/>
          <w:szCs w:val="24"/>
        </w:rPr>
        <w:t>- zasady prawidłowej komunikacji/udzielania wparcia grupowego/tworzenie dobrego klimatu grupowego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521BF" w14:textId="77777777" w:rsidR="00764509" w:rsidRPr="00EB2DF7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2DF7">
        <w:rPr>
          <w:rFonts w:ascii="Times New Roman" w:hAnsi="Times New Roman" w:cs="Times New Roman"/>
          <w:sz w:val="24"/>
          <w:szCs w:val="24"/>
        </w:rPr>
        <w:t>Dokąd zmierzam i co jest dla mnie ważne? – sztuka wyboru.</w:t>
      </w:r>
    </w:p>
    <w:p w14:paraId="59CC496B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Moda na ,,dobre wykształcenie’’ – wyścig szczurów.</w:t>
      </w:r>
    </w:p>
    <w:p w14:paraId="0D296E15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Katalog wyższych uczelni.</w:t>
      </w:r>
    </w:p>
    <w:p w14:paraId="0970D7CD" w14:textId="77777777" w:rsidR="00764509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opanować stres przed maturą?</w:t>
      </w:r>
    </w:p>
    <w:p w14:paraId="4913817A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Przyjemne i nieprzyjemne emocje – o czym one mówią?</w:t>
      </w:r>
    </w:p>
    <w:p w14:paraId="0C5B1365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Moje miejsce na Ziemi – marzenia a rzeczywistość.</w:t>
      </w:r>
    </w:p>
    <w:p w14:paraId="1D03B6A7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 xml:space="preserve">Za chwilę matura – techniki </w:t>
      </w:r>
      <w:r>
        <w:rPr>
          <w:rFonts w:ascii="Times New Roman" w:hAnsi="Times New Roman" w:cs="Times New Roman"/>
          <w:sz w:val="24"/>
          <w:szCs w:val="24"/>
        </w:rPr>
        <w:t>efektywnego przygotowywania się przed egzaminem.</w:t>
      </w:r>
    </w:p>
    <w:p w14:paraId="3282D78C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Jak wiele gotów jesteś poświęcić dla swojego kraju ?</w:t>
      </w:r>
    </w:p>
    <w:p w14:paraId="6093D625" w14:textId="77777777" w:rsidR="00764509" w:rsidRPr="001B7EB2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Dobre maniery to podstawa – etykieta podczas balu studniówkowego.</w:t>
      </w:r>
    </w:p>
    <w:p w14:paraId="228B43CD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Real i net – w którym świecie żyję?</w:t>
      </w:r>
    </w:p>
    <w:p w14:paraId="53B4DAB3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lastRenderedPageBreak/>
        <w:t>Pomagać  – moda czy potrzeba serca?</w:t>
      </w:r>
    </w:p>
    <w:p w14:paraId="5C36ECF4" w14:textId="77777777" w:rsidR="00764509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Jak oprzeć się presji otoczenia? – asertywność.</w:t>
      </w:r>
    </w:p>
    <w:p w14:paraId="422D2402" w14:textId="32ED9F65" w:rsidR="00764509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karna.</w:t>
      </w:r>
    </w:p>
    <w:p w14:paraId="6108A2E8" w14:textId="66C4E2B8" w:rsidR="00C04CD4" w:rsidRPr="00EB2DF7" w:rsidRDefault="00C04CD4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które radują życie- utrwalenie zasad pierwszej pomocy przedmedycznej. </w:t>
      </w:r>
    </w:p>
    <w:p w14:paraId="58CB329F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Dopalacze, wspomagacze, suplementy, diety – ,,drogą na skróty’’ – debata klasowa.</w:t>
      </w:r>
    </w:p>
    <w:p w14:paraId="0661EC0F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Zarządzaj sobą - wykorzystaj swój czas.</w:t>
      </w:r>
    </w:p>
    <w:p w14:paraId="75A9BD4F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Jak tolerować i być tolerowanym?</w:t>
      </w:r>
    </w:p>
    <w:p w14:paraId="0BD072F1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budować</w:t>
      </w:r>
      <w:r w:rsidRPr="00E25284">
        <w:rPr>
          <w:rFonts w:ascii="Times New Roman" w:hAnsi="Times New Roman" w:cs="Times New Roman"/>
          <w:sz w:val="24"/>
          <w:szCs w:val="24"/>
        </w:rPr>
        <w:t xml:space="preserve"> poczucie własnej wartości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6D6491D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Być czy mieć? – konsumpcjonizm.</w:t>
      </w:r>
    </w:p>
    <w:p w14:paraId="75BFB4E6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Dojrzałość do bycia partnerem.</w:t>
      </w:r>
    </w:p>
    <w:p w14:paraId="568BD3D0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Myślenie ma  przyszłość, czyli jak przyjmować informację z mediów ?</w:t>
      </w:r>
    </w:p>
    <w:p w14:paraId="4D49C0EE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Dziwny jest ten świat?-problemy współczesnego świata.</w:t>
      </w:r>
    </w:p>
    <w:p w14:paraId="217B59A8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W poszukiwaniu autorytetów…</w:t>
      </w:r>
    </w:p>
    <w:p w14:paraId="142B4ACA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Wspomnień czas – autorefleksja.</w:t>
      </w:r>
    </w:p>
    <w:p w14:paraId="5BE0E92B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,,Coś się kończy, coś zaczyna, drogi jednak tej to finał.’’</w:t>
      </w:r>
    </w:p>
    <w:p w14:paraId="5E5E02E4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Moja (zawodowa) osobowość.</w:t>
      </w:r>
    </w:p>
    <w:p w14:paraId="57A1D0B9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Autoprezentacja na rynku pracy.</w:t>
      </w:r>
    </w:p>
    <w:p w14:paraId="75D1389F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Samoakceptacja – drogą do realizacji siebie.</w:t>
      </w:r>
    </w:p>
    <w:p w14:paraId="76762FC8" w14:textId="77777777" w:rsidR="00764509" w:rsidRPr="00E25284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Jak budować własny autorytet ?</w:t>
      </w:r>
    </w:p>
    <w:p w14:paraId="2F140DF5" w14:textId="77777777" w:rsidR="00764509" w:rsidRDefault="00764509" w:rsidP="00764509">
      <w:pPr>
        <w:pStyle w:val="Akapitzlist"/>
        <w:numPr>
          <w:ilvl w:val="0"/>
          <w:numId w:val="2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5284">
        <w:rPr>
          <w:rFonts w:ascii="Times New Roman" w:hAnsi="Times New Roman" w:cs="Times New Roman"/>
          <w:sz w:val="24"/>
          <w:szCs w:val="24"/>
        </w:rPr>
        <w:t>Alienacja, depresja,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284">
        <w:rPr>
          <w:rFonts w:ascii="Times New Roman" w:hAnsi="Times New Roman" w:cs="Times New Roman"/>
          <w:sz w:val="24"/>
          <w:szCs w:val="24"/>
        </w:rPr>
        <w:t>samobójstwo.</w:t>
      </w:r>
    </w:p>
    <w:p w14:paraId="4E2DBD6B" w14:textId="65F38EED" w:rsidR="00764509" w:rsidRPr="007972C1" w:rsidRDefault="00764509" w:rsidP="007972C1">
      <w:pPr>
        <w:pStyle w:val="Akapitzlist"/>
        <w:numPr>
          <w:ilvl w:val="0"/>
          <w:numId w:val="29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32FDE">
        <w:rPr>
          <w:rFonts w:ascii="Times New Roman" w:eastAsia="Times New Roman" w:hAnsi="Times New Roman" w:cs="Times New Roman"/>
          <w:sz w:val="24"/>
          <w:szCs w:val="24"/>
          <w:lang w:eastAsia="pl-PL"/>
        </w:rPr>
        <w:t>Kim chcę zostać – moje plany na przyszłość.</w:t>
      </w:r>
      <w:r w:rsidRPr="00232F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C88677" w14:textId="2824203C" w:rsidR="00F1009C" w:rsidRDefault="00F1009C" w:rsidP="00F84D4C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F84D4C">
        <w:rPr>
          <w:b/>
          <w:bCs/>
          <w:i/>
          <w:iCs/>
          <w:sz w:val="32"/>
          <w:szCs w:val="32"/>
          <w:u w:val="single"/>
        </w:rPr>
        <w:t>Ewaluacja programu</w:t>
      </w:r>
      <w:r w:rsidR="007972C1">
        <w:rPr>
          <w:b/>
          <w:bCs/>
          <w:i/>
          <w:iCs/>
          <w:sz w:val="32"/>
          <w:szCs w:val="32"/>
          <w:u w:val="single"/>
        </w:rPr>
        <w:t>:</w:t>
      </w:r>
    </w:p>
    <w:p w14:paraId="0CF57325" w14:textId="77777777" w:rsidR="007972C1" w:rsidRPr="00F84D4C" w:rsidRDefault="007972C1" w:rsidP="00F84D4C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</w:pPr>
    </w:p>
    <w:p w14:paraId="66DB5FD7" w14:textId="3F4F01A6" w:rsidR="00F1009C" w:rsidRDefault="00F1009C" w:rsidP="00632599">
      <w:pPr>
        <w:spacing w:line="360" w:lineRule="auto"/>
        <w:ind w:firstLine="360"/>
        <w:jc w:val="both"/>
      </w:pPr>
      <w:r w:rsidRPr="00516FCE">
        <w:t>Ewaluacja będzie polegała na systematycznym gromadzeniu informacji na temat prowadzonych działań w celu ich modyfikacji i podnoszenia skuteczności programu wychowawczo – profilaktycznego szkoły. Źródłem informacji, jak realizowane są cele programu wychowawczo–profilaktycznego będzie analiza dokumentów:</w:t>
      </w:r>
    </w:p>
    <w:p w14:paraId="54FF016A" w14:textId="77777777" w:rsidR="007972C1" w:rsidRPr="00516FCE" w:rsidRDefault="007972C1" w:rsidP="00632599">
      <w:pPr>
        <w:spacing w:line="360" w:lineRule="auto"/>
        <w:ind w:firstLine="360"/>
        <w:jc w:val="both"/>
      </w:pPr>
    </w:p>
    <w:p w14:paraId="08F8A86E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 xml:space="preserve">program wychowawczo-profilaktyczny, </w:t>
      </w:r>
    </w:p>
    <w:p w14:paraId="466237F6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>zapisy tematów godzin wychowawczych w dziennikach elektronicznych wybranych klas, -</w:t>
      </w:r>
      <w:r w:rsidRPr="00F84D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84D4C">
        <w:rPr>
          <w:rFonts w:ascii="Times New Roman" w:hAnsi="Times New Roman" w:cs="Times New Roman"/>
          <w:sz w:val="24"/>
          <w:szCs w:val="24"/>
        </w:rPr>
        <w:t>kalendarz imprez klasowych i szkolnych,</w:t>
      </w:r>
    </w:p>
    <w:p w14:paraId="4109B474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>wykazy wycieczek i wyjść przedmiotowych w dziennikach elektronicznych</w:t>
      </w:r>
    </w:p>
    <w:p w14:paraId="2C5CA90C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lastRenderedPageBreak/>
        <w:t>sprawozdania z realizacji planów pracy grup przedmiotowych,</w:t>
      </w:r>
    </w:p>
    <w:p w14:paraId="79CE0234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>sprawozdania psychologa i pedagoga szkolnego,</w:t>
      </w:r>
    </w:p>
    <w:p w14:paraId="6F3784B7" w14:textId="77777777" w:rsidR="00F1009C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>badania ankietowe uczniów, rodziców i nauczycieli.</w:t>
      </w:r>
    </w:p>
    <w:p w14:paraId="3FEB5C30" w14:textId="77777777" w:rsidR="00554C42" w:rsidRPr="00F84D4C" w:rsidRDefault="00F1009C" w:rsidP="00F84D4C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4D4C">
        <w:rPr>
          <w:rFonts w:ascii="Times New Roman" w:hAnsi="Times New Roman" w:cs="Times New Roman"/>
          <w:sz w:val="24"/>
          <w:szCs w:val="24"/>
        </w:rPr>
        <w:t>Diagnozę środowiska szkolnego, analizę badań ankietowych, ewaluację działań wychowawczo-profilaktycznych szkoły oraz Szkolny Program</w:t>
      </w:r>
      <w:r w:rsidR="00B46312" w:rsidRPr="00F84D4C">
        <w:rPr>
          <w:rFonts w:ascii="Times New Roman" w:hAnsi="Times New Roman" w:cs="Times New Roman"/>
          <w:sz w:val="24"/>
          <w:szCs w:val="24"/>
        </w:rPr>
        <w:t xml:space="preserve"> </w:t>
      </w:r>
      <w:r w:rsidRPr="00F84D4C">
        <w:rPr>
          <w:rFonts w:ascii="Times New Roman" w:hAnsi="Times New Roman" w:cs="Times New Roman"/>
          <w:sz w:val="24"/>
          <w:szCs w:val="24"/>
        </w:rPr>
        <w:t>Wychowawczo- Profilakt</w:t>
      </w:r>
      <w:r w:rsidR="006A153E" w:rsidRPr="00F84D4C">
        <w:rPr>
          <w:rFonts w:ascii="Times New Roman" w:hAnsi="Times New Roman" w:cs="Times New Roman"/>
          <w:sz w:val="24"/>
          <w:szCs w:val="24"/>
        </w:rPr>
        <w:t>yczny sporządził psycholog i pedagog szkolny.</w:t>
      </w:r>
    </w:p>
    <w:p w14:paraId="433C7315" w14:textId="77777777" w:rsidR="00F84D4C" w:rsidRDefault="00F84D4C" w:rsidP="00777200">
      <w:pPr>
        <w:spacing w:line="360" w:lineRule="auto"/>
      </w:pPr>
    </w:p>
    <w:p w14:paraId="0117B7B6" w14:textId="77777777" w:rsidR="005B2B7F" w:rsidRPr="00F84D4C" w:rsidRDefault="005B2B7F" w:rsidP="00F84D4C">
      <w:pPr>
        <w:spacing w:line="36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F84D4C">
        <w:rPr>
          <w:b/>
          <w:bCs/>
          <w:i/>
          <w:iCs/>
          <w:sz w:val="32"/>
          <w:szCs w:val="32"/>
          <w:u w:val="single"/>
        </w:rPr>
        <w:t>Procedury szkolne</w:t>
      </w:r>
    </w:p>
    <w:p w14:paraId="05EF74BF" w14:textId="77777777" w:rsidR="00C563AA" w:rsidRPr="00516FCE" w:rsidRDefault="00C563AA" w:rsidP="00632599">
      <w:pPr>
        <w:spacing w:line="360" w:lineRule="auto"/>
        <w:ind w:firstLine="708"/>
        <w:jc w:val="both"/>
      </w:pPr>
      <w:r w:rsidRPr="00516FCE">
        <w:t>Wykaz szkolnych procedur obowiązujących w szkole będących integralna częścią Statutu szkoły.</w:t>
      </w:r>
    </w:p>
    <w:p w14:paraId="4E5E7CA2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 xml:space="preserve">Procedura postępowania w przypadku popełnienia przez ucznia czynu karalnego </w:t>
      </w:r>
    </w:p>
    <w:p w14:paraId="19E02F80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postępowania w przypadku gdy uczeń jest ofiarą czynu karalnego</w:t>
      </w:r>
    </w:p>
    <w:p w14:paraId="488AF127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postępowania w przypadku prób samobójczych lub samobójstwa ucznia</w:t>
      </w:r>
    </w:p>
    <w:p w14:paraId="15525317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przypadku, gdy uczeń poniżej 18 roku życia – używa alkoholu, środków psychoaktywnych, uprawia nierząd, przejawia zachowania świadczące o demoralizacji</w:t>
      </w:r>
    </w:p>
    <w:p w14:paraId="124A5EBE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przypadku, gdy uczeń jest pod wpływem alkoholu lub innego środka psychoaktywnego na terenie szkoły</w:t>
      </w:r>
    </w:p>
    <w:p w14:paraId="4A215A24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 znalezienia substancji przypominającej narkotyk na terenie szkoły</w:t>
      </w:r>
    </w:p>
    <w:p w14:paraId="7C8BFCFA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 podejrzenia posiadania przez ucznia substancji psychoaktywnej</w:t>
      </w:r>
    </w:p>
    <w:p w14:paraId="21750439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 stwierdzenia, że uczeń jest ofiarą przemocy fizycznej</w:t>
      </w:r>
    </w:p>
    <w:p w14:paraId="212FCCDC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Procedury postępowania w przypadku kiedy uczeń pali papierosy na terenie szkoły</w:t>
      </w:r>
    </w:p>
    <w:p w14:paraId="41D2D8B5" w14:textId="7A540BEE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postępowania w przypadku kradzieży na terenie szkoły (monitoring w syt</w:t>
      </w:r>
      <w:r w:rsidR="00594BB9">
        <w:rPr>
          <w:rFonts w:ascii="Times New Roman" w:hAnsi="Times New Roman" w:cs="Times New Roman"/>
          <w:sz w:val="24"/>
        </w:rPr>
        <w:t xml:space="preserve">uacji </w:t>
      </w:r>
      <w:r w:rsidRPr="003D0C92">
        <w:rPr>
          <w:rFonts w:ascii="Times New Roman" w:hAnsi="Times New Roman" w:cs="Times New Roman"/>
          <w:sz w:val="24"/>
        </w:rPr>
        <w:t>kradzieży)</w:t>
      </w:r>
    </w:p>
    <w:p w14:paraId="50D067DA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korzystania przez uczniów z telefonów komórkowych i innych urządzeń elektronicznych.</w:t>
      </w:r>
    </w:p>
    <w:p w14:paraId="662CF6B3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postępowania w przypadku kiedy uczeń uniemożliwia prowadzenie lekcji</w:t>
      </w:r>
    </w:p>
    <w:p w14:paraId="66012F6E" w14:textId="77777777" w:rsidR="001F5A7B" w:rsidRPr="003D0C92" w:rsidRDefault="001F5A7B" w:rsidP="00594BB9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monitorowania frekwencji na zajęciach dydaktycznych</w:t>
      </w:r>
    </w:p>
    <w:p w14:paraId="5CB16518" w14:textId="732610DC" w:rsidR="003D0C92" w:rsidRPr="003704F7" w:rsidRDefault="001F5A7B" w:rsidP="0077720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0C92">
        <w:rPr>
          <w:rFonts w:ascii="Times New Roman" w:hAnsi="Times New Roman" w:cs="Times New Roman"/>
          <w:sz w:val="24"/>
        </w:rPr>
        <w:t>Procedura organizowania pomocy psychologiczno-pedagogicznej</w:t>
      </w:r>
    </w:p>
    <w:p w14:paraId="27A5C34D" w14:textId="77777777" w:rsidR="001F5A7B" w:rsidRPr="00516FCE" w:rsidRDefault="001F5A7B" w:rsidP="00777200">
      <w:pPr>
        <w:spacing w:line="360" w:lineRule="auto"/>
      </w:pPr>
    </w:p>
    <w:sectPr w:rsidR="001F5A7B" w:rsidRPr="00516FCE" w:rsidSect="007645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1DD5" w14:textId="77777777" w:rsidR="00233076" w:rsidRDefault="00233076" w:rsidP="00EF2251">
      <w:r>
        <w:separator/>
      </w:r>
    </w:p>
  </w:endnote>
  <w:endnote w:type="continuationSeparator" w:id="0">
    <w:p w14:paraId="77A4A0A6" w14:textId="77777777" w:rsidR="00233076" w:rsidRDefault="00233076" w:rsidP="00EF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F74D" w14:textId="77777777" w:rsidR="00233076" w:rsidRDefault="00233076" w:rsidP="00EF2251">
      <w:r>
        <w:separator/>
      </w:r>
    </w:p>
  </w:footnote>
  <w:footnote w:type="continuationSeparator" w:id="0">
    <w:p w14:paraId="4C3C1F69" w14:textId="77777777" w:rsidR="00233076" w:rsidRDefault="00233076" w:rsidP="00EF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1AC4F9F"/>
    <w:multiLevelType w:val="multilevel"/>
    <w:tmpl w:val="8682C74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3544A84"/>
    <w:multiLevelType w:val="hybridMultilevel"/>
    <w:tmpl w:val="F5DC9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1D57A8"/>
    <w:multiLevelType w:val="hybridMultilevel"/>
    <w:tmpl w:val="3DBCD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A19"/>
    <w:multiLevelType w:val="multilevel"/>
    <w:tmpl w:val="7A90504A"/>
    <w:styleLink w:val="WWNum1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7" w15:restartNumberingAfterBreak="0">
    <w:nsid w:val="12422583"/>
    <w:multiLevelType w:val="hybridMultilevel"/>
    <w:tmpl w:val="95242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87F31"/>
    <w:multiLevelType w:val="hybridMultilevel"/>
    <w:tmpl w:val="B6E87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2FC"/>
    <w:multiLevelType w:val="hybridMultilevel"/>
    <w:tmpl w:val="6A967450"/>
    <w:lvl w:ilvl="0" w:tplc="0BC6E7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816D67"/>
    <w:multiLevelType w:val="hybridMultilevel"/>
    <w:tmpl w:val="5338E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80110"/>
    <w:multiLevelType w:val="multilevel"/>
    <w:tmpl w:val="F768E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D93913"/>
    <w:multiLevelType w:val="hybridMultilevel"/>
    <w:tmpl w:val="9D10E16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A6ACA"/>
    <w:multiLevelType w:val="hybridMultilevel"/>
    <w:tmpl w:val="0B0C05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FF085F"/>
    <w:multiLevelType w:val="hybridMultilevel"/>
    <w:tmpl w:val="97F8A2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B2351"/>
    <w:multiLevelType w:val="hybridMultilevel"/>
    <w:tmpl w:val="4C8283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60F4E"/>
    <w:multiLevelType w:val="hybridMultilevel"/>
    <w:tmpl w:val="9C5621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7A13"/>
    <w:multiLevelType w:val="hybridMultilevel"/>
    <w:tmpl w:val="E422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256C7"/>
    <w:multiLevelType w:val="multilevel"/>
    <w:tmpl w:val="AC6E8FB2"/>
    <w:styleLink w:val="WWNum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19" w15:restartNumberingAfterBreak="0">
    <w:nsid w:val="3EF7445F"/>
    <w:multiLevelType w:val="hybridMultilevel"/>
    <w:tmpl w:val="42DC4E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4A23"/>
    <w:multiLevelType w:val="hybridMultilevel"/>
    <w:tmpl w:val="B38EFD86"/>
    <w:lvl w:ilvl="0" w:tplc="1408C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9628CC"/>
    <w:multiLevelType w:val="hybridMultilevel"/>
    <w:tmpl w:val="A4DE6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67EBC"/>
    <w:multiLevelType w:val="hybridMultilevel"/>
    <w:tmpl w:val="E5FC7F6A"/>
    <w:lvl w:ilvl="0" w:tplc="25C20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CB256C"/>
    <w:multiLevelType w:val="hybridMultilevel"/>
    <w:tmpl w:val="9EE8B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463EB"/>
    <w:multiLevelType w:val="hybridMultilevel"/>
    <w:tmpl w:val="904633E6"/>
    <w:lvl w:ilvl="0" w:tplc="4E5CA3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81E3F"/>
    <w:multiLevelType w:val="hybridMultilevel"/>
    <w:tmpl w:val="26C8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85309"/>
    <w:multiLevelType w:val="hybridMultilevel"/>
    <w:tmpl w:val="AF1C6C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4FB3"/>
    <w:multiLevelType w:val="hybridMultilevel"/>
    <w:tmpl w:val="8BACC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65FB3"/>
    <w:multiLevelType w:val="multilevel"/>
    <w:tmpl w:val="385A3C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B920AD"/>
    <w:multiLevelType w:val="hybridMultilevel"/>
    <w:tmpl w:val="675491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4F1F5F"/>
    <w:multiLevelType w:val="hybridMultilevel"/>
    <w:tmpl w:val="6540BD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A17C61"/>
    <w:multiLevelType w:val="hybridMultilevel"/>
    <w:tmpl w:val="373C754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52E46D2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E664D9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B1ADE28">
      <w:start w:val="3"/>
      <w:numFmt w:val="upperRoman"/>
      <w:pStyle w:val="Nagwek1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9E664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503BE5"/>
    <w:multiLevelType w:val="hybridMultilevel"/>
    <w:tmpl w:val="0B4809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F64E0"/>
    <w:multiLevelType w:val="hybridMultilevel"/>
    <w:tmpl w:val="41CEF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27DE8"/>
    <w:multiLevelType w:val="hybridMultilevel"/>
    <w:tmpl w:val="25CC73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52265"/>
    <w:multiLevelType w:val="hybridMultilevel"/>
    <w:tmpl w:val="7C5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7D84"/>
    <w:multiLevelType w:val="multilevel"/>
    <w:tmpl w:val="F1EEE88A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7" w15:restartNumberingAfterBreak="0">
    <w:nsid w:val="74FB15B4"/>
    <w:multiLevelType w:val="hybridMultilevel"/>
    <w:tmpl w:val="7DE2BD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F0281"/>
    <w:multiLevelType w:val="hybridMultilevel"/>
    <w:tmpl w:val="8E2C9A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E0972A1"/>
    <w:multiLevelType w:val="hybridMultilevel"/>
    <w:tmpl w:val="B9AA2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0C51"/>
    <w:multiLevelType w:val="multilevel"/>
    <w:tmpl w:val="5330E72C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num w:numId="1">
    <w:abstractNumId w:val="31"/>
  </w:num>
  <w:num w:numId="2">
    <w:abstractNumId w:val="6"/>
  </w:num>
  <w:num w:numId="3">
    <w:abstractNumId w:val="18"/>
  </w:num>
  <w:num w:numId="4">
    <w:abstractNumId w:val="3"/>
  </w:num>
  <w:num w:numId="5">
    <w:abstractNumId w:val="37"/>
  </w:num>
  <w:num w:numId="6">
    <w:abstractNumId w:val="24"/>
  </w:num>
  <w:num w:numId="7">
    <w:abstractNumId w:val="26"/>
  </w:num>
  <w:num w:numId="8">
    <w:abstractNumId w:val="38"/>
  </w:num>
  <w:num w:numId="9">
    <w:abstractNumId w:val="32"/>
  </w:num>
  <w:num w:numId="10">
    <w:abstractNumId w:val="9"/>
  </w:num>
  <w:num w:numId="11">
    <w:abstractNumId w:val="10"/>
  </w:num>
  <w:num w:numId="12">
    <w:abstractNumId w:val="17"/>
  </w:num>
  <w:num w:numId="13">
    <w:abstractNumId w:val="33"/>
  </w:num>
  <w:num w:numId="14">
    <w:abstractNumId w:val="5"/>
  </w:num>
  <w:num w:numId="15">
    <w:abstractNumId w:val="27"/>
  </w:num>
  <w:num w:numId="16">
    <w:abstractNumId w:val="15"/>
  </w:num>
  <w:num w:numId="17">
    <w:abstractNumId w:val="39"/>
  </w:num>
  <w:num w:numId="18">
    <w:abstractNumId w:val="7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6"/>
  </w:num>
  <w:num w:numId="24">
    <w:abstractNumId w:val="16"/>
  </w:num>
  <w:num w:numId="25">
    <w:abstractNumId w:val="23"/>
  </w:num>
  <w:num w:numId="26">
    <w:abstractNumId w:val="25"/>
  </w:num>
  <w:num w:numId="27">
    <w:abstractNumId w:val="35"/>
  </w:num>
  <w:num w:numId="28">
    <w:abstractNumId w:val="22"/>
  </w:num>
  <w:num w:numId="29">
    <w:abstractNumId w:val="20"/>
  </w:num>
  <w:num w:numId="30">
    <w:abstractNumId w:val="8"/>
  </w:num>
  <w:num w:numId="31">
    <w:abstractNumId w:val="34"/>
  </w:num>
  <w:num w:numId="32">
    <w:abstractNumId w:val="13"/>
  </w:num>
  <w:num w:numId="33">
    <w:abstractNumId w:val="12"/>
  </w:num>
  <w:num w:numId="34">
    <w:abstractNumId w:val="30"/>
  </w:num>
  <w:num w:numId="35">
    <w:abstractNumId w:val="4"/>
  </w:num>
  <w:num w:numId="36">
    <w:abstractNumId w:val="29"/>
  </w:num>
  <w:num w:numId="37">
    <w:abstractNumId w:val="14"/>
  </w:num>
  <w:num w:numId="3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6D"/>
    <w:rsid w:val="0000234A"/>
    <w:rsid w:val="00024014"/>
    <w:rsid w:val="0003202E"/>
    <w:rsid w:val="00042AC6"/>
    <w:rsid w:val="00042D12"/>
    <w:rsid w:val="00064725"/>
    <w:rsid w:val="000663DF"/>
    <w:rsid w:val="0007559D"/>
    <w:rsid w:val="000904A3"/>
    <w:rsid w:val="000913CC"/>
    <w:rsid w:val="000A6A0C"/>
    <w:rsid w:val="000B5A38"/>
    <w:rsid w:val="000C6D26"/>
    <w:rsid w:val="000D320E"/>
    <w:rsid w:val="000D522B"/>
    <w:rsid w:val="000D5EB6"/>
    <w:rsid w:val="000E6FE3"/>
    <w:rsid w:val="00123286"/>
    <w:rsid w:val="00141E02"/>
    <w:rsid w:val="0014646C"/>
    <w:rsid w:val="00154B0A"/>
    <w:rsid w:val="00173F7E"/>
    <w:rsid w:val="001B4E5F"/>
    <w:rsid w:val="001B6546"/>
    <w:rsid w:val="001B6B50"/>
    <w:rsid w:val="001C0DB3"/>
    <w:rsid w:val="001C38B5"/>
    <w:rsid w:val="001F1057"/>
    <w:rsid w:val="001F5A7B"/>
    <w:rsid w:val="00204686"/>
    <w:rsid w:val="00233076"/>
    <w:rsid w:val="0023340F"/>
    <w:rsid w:val="00234F25"/>
    <w:rsid w:val="0023644B"/>
    <w:rsid w:val="00255D99"/>
    <w:rsid w:val="00292151"/>
    <w:rsid w:val="00297520"/>
    <w:rsid w:val="002B4DE2"/>
    <w:rsid w:val="002C5378"/>
    <w:rsid w:val="002D1DDD"/>
    <w:rsid w:val="002F336D"/>
    <w:rsid w:val="003029E5"/>
    <w:rsid w:val="0031220D"/>
    <w:rsid w:val="0031587A"/>
    <w:rsid w:val="00323F66"/>
    <w:rsid w:val="00354B09"/>
    <w:rsid w:val="00354CE1"/>
    <w:rsid w:val="00362BD5"/>
    <w:rsid w:val="003704F7"/>
    <w:rsid w:val="00382C76"/>
    <w:rsid w:val="00383EC4"/>
    <w:rsid w:val="00385E15"/>
    <w:rsid w:val="003919BF"/>
    <w:rsid w:val="00397BB6"/>
    <w:rsid w:val="003A33B2"/>
    <w:rsid w:val="003A7CC4"/>
    <w:rsid w:val="003B2977"/>
    <w:rsid w:val="003B47F7"/>
    <w:rsid w:val="003C5E70"/>
    <w:rsid w:val="003D0C92"/>
    <w:rsid w:val="003D3EDF"/>
    <w:rsid w:val="003E3B29"/>
    <w:rsid w:val="003E79C0"/>
    <w:rsid w:val="004017C9"/>
    <w:rsid w:val="0040441A"/>
    <w:rsid w:val="004054B8"/>
    <w:rsid w:val="004175FA"/>
    <w:rsid w:val="00420F9D"/>
    <w:rsid w:val="0042491D"/>
    <w:rsid w:val="00426870"/>
    <w:rsid w:val="0043352D"/>
    <w:rsid w:val="004408C2"/>
    <w:rsid w:val="0048016F"/>
    <w:rsid w:val="004C0E20"/>
    <w:rsid w:val="004E336B"/>
    <w:rsid w:val="004F2C76"/>
    <w:rsid w:val="00516FCE"/>
    <w:rsid w:val="00517868"/>
    <w:rsid w:val="00524545"/>
    <w:rsid w:val="0053166D"/>
    <w:rsid w:val="00532F1F"/>
    <w:rsid w:val="0053715A"/>
    <w:rsid w:val="00554C42"/>
    <w:rsid w:val="0055731C"/>
    <w:rsid w:val="005573DF"/>
    <w:rsid w:val="005624B4"/>
    <w:rsid w:val="00572E89"/>
    <w:rsid w:val="005739AB"/>
    <w:rsid w:val="00581C35"/>
    <w:rsid w:val="0059293B"/>
    <w:rsid w:val="00594BB9"/>
    <w:rsid w:val="005A3850"/>
    <w:rsid w:val="005B15D6"/>
    <w:rsid w:val="005B2B7F"/>
    <w:rsid w:val="005D0764"/>
    <w:rsid w:val="005E1F5E"/>
    <w:rsid w:val="00604194"/>
    <w:rsid w:val="00612424"/>
    <w:rsid w:val="006226F2"/>
    <w:rsid w:val="00632599"/>
    <w:rsid w:val="00637AA2"/>
    <w:rsid w:val="00651171"/>
    <w:rsid w:val="006646D4"/>
    <w:rsid w:val="00667067"/>
    <w:rsid w:val="00675665"/>
    <w:rsid w:val="00676625"/>
    <w:rsid w:val="00693915"/>
    <w:rsid w:val="0069444F"/>
    <w:rsid w:val="006A153E"/>
    <w:rsid w:val="006B22B5"/>
    <w:rsid w:val="006C55BD"/>
    <w:rsid w:val="006E1E2A"/>
    <w:rsid w:val="006F0DF7"/>
    <w:rsid w:val="006F7105"/>
    <w:rsid w:val="00706C2F"/>
    <w:rsid w:val="00723829"/>
    <w:rsid w:val="00725E6A"/>
    <w:rsid w:val="00726AA6"/>
    <w:rsid w:val="007338BC"/>
    <w:rsid w:val="00763E24"/>
    <w:rsid w:val="00764509"/>
    <w:rsid w:val="00766306"/>
    <w:rsid w:val="00766405"/>
    <w:rsid w:val="007722F3"/>
    <w:rsid w:val="00777200"/>
    <w:rsid w:val="007972C1"/>
    <w:rsid w:val="00797928"/>
    <w:rsid w:val="007C1F48"/>
    <w:rsid w:val="007C3D70"/>
    <w:rsid w:val="007D4084"/>
    <w:rsid w:val="007F350B"/>
    <w:rsid w:val="007F58E0"/>
    <w:rsid w:val="007F6CA6"/>
    <w:rsid w:val="008145C6"/>
    <w:rsid w:val="00821B1C"/>
    <w:rsid w:val="00826179"/>
    <w:rsid w:val="00830BD8"/>
    <w:rsid w:val="00832BFE"/>
    <w:rsid w:val="0083520B"/>
    <w:rsid w:val="00836438"/>
    <w:rsid w:val="00851F6A"/>
    <w:rsid w:val="00856B8B"/>
    <w:rsid w:val="00856BF0"/>
    <w:rsid w:val="00864F96"/>
    <w:rsid w:val="00884B9A"/>
    <w:rsid w:val="00896910"/>
    <w:rsid w:val="008973D4"/>
    <w:rsid w:val="008A1132"/>
    <w:rsid w:val="008B414E"/>
    <w:rsid w:val="008E07FA"/>
    <w:rsid w:val="008E0F6B"/>
    <w:rsid w:val="008E16EE"/>
    <w:rsid w:val="008F40AE"/>
    <w:rsid w:val="00906E56"/>
    <w:rsid w:val="0091154A"/>
    <w:rsid w:val="00915F30"/>
    <w:rsid w:val="00932287"/>
    <w:rsid w:val="00942B8D"/>
    <w:rsid w:val="00952804"/>
    <w:rsid w:val="009540F2"/>
    <w:rsid w:val="009809E1"/>
    <w:rsid w:val="0098211A"/>
    <w:rsid w:val="00996BFA"/>
    <w:rsid w:val="009A4C48"/>
    <w:rsid w:val="009B3C30"/>
    <w:rsid w:val="009C0530"/>
    <w:rsid w:val="009E1515"/>
    <w:rsid w:val="009E1D52"/>
    <w:rsid w:val="009E518A"/>
    <w:rsid w:val="009F3C7E"/>
    <w:rsid w:val="00A03E38"/>
    <w:rsid w:val="00A17B49"/>
    <w:rsid w:val="00A3126D"/>
    <w:rsid w:val="00A420FB"/>
    <w:rsid w:val="00A50735"/>
    <w:rsid w:val="00A53D2B"/>
    <w:rsid w:val="00A65CA3"/>
    <w:rsid w:val="00A67EB9"/>
    <w:rsid w:val="00A835BF"/>
    <w:rsid w:val="00A9091F"/>
    <w:rsid w:val="00A92114"/>
    <w:rsid w:val="00AB4ADE"/>
    <w:rsid w:val="00AB67D2"/>
    <w:rsid w:val="00AC2386"/>
    <w:rsid w:val="00AC774E"/>
    <w:rsid w:val="00AF2FF0"/>
    <w:rsid w:val="00B076F0"/>
    <w:rsid w:val="00B14CFD"/>
    <w:rsid w:val="00B174D7"/>
    <w:rsid w:val="00B24CD7"/>
    <w:rsid w:val="00B42D8E"/>
    <w:rsid w:val="00B46312"/>
    <w:rsid w:val="00B50BB9"/>
    <w:rsid w:val="00B542BC"/>
    <w:rsid w:val="00B959AD"/>
    <w:rsid w:val="00BA0529"/>
    <w:rsid w:val="00BA1110"/>
    <w:rsid w:val="00BC5B72"/>
    <w:rsid w:val="00BE3033"/>
    <w:rsid w:val="00BF3F84"/>
    <w:rsid w:val="00C03D82"/>
    <w:rsid w:val="00C04CD4"/>
    <w:rsid w:val="00C107B8"/>
    <w:rsid w:val="00C563AA"/>
    <w:rsid w:val="00C72BDA"/>
    <w:rsid w:val="00C745B8"/>
    <w:rsid w:val="00C76A6F"/>
    <w:rsid w:val="00CC41E4"/>
    <w:rsid w:val="00CF34D5"/>
    <w:rsid w:val="00D133C4"/>
    <w:rsid w:val="00D22AFE"/>
    <w:rsid w:val="00D315F6"/>
    <w:rsid w:val="00D3753F"/>
    <w:rsid w:val="00D470FC"/>
    <w:rsid w:val="00D56251"/>
    <w:rsid w:val="00D62CCE"/>
    <w:rsid w:val="00D75EA3"/>
    <w:rsid w:val="00D8006A"/>
    <w:rsid w:val="00D86449"/>
    <w:rsid w:val="00D973A9"/>
    <w:rsid w:val="00DA37C7"/>
    <w:rsid w:val="00DA4CAE"/>
    <w:rsid w:val="00DF6E22"/>
    <w:rsid w:val="00E051F4"/>
    <w:rsid w:val="00E0686C"/>
    <w:rsid w:val="00E2637B"/>
    <w:rsid w:val="00E26779"/>
    <w:rsid w:val="00E27956"/>
    <w:rsid w:val="00E323DC"/>
    <w:rsid w:val="00E464AE"/>
    <w:rsid w:val="00E63FB5"/>
    <w:rsid w:val="00E65420"/>
    <w:rsid w:val="00E86E1C"/>
    <w:rsid w:val="00E938DE"/>
    <w:rsid w:val="00ED1825"/>
    <w:rsid w:val="00EE581E"/>
    <w:rsid w:val="00EF2251"/>
    <w:rsid w:val="00F03F31"/>
    <w:rsid w:val="00F1009C"/>
    <w:rsid w:val="00F11EB6"/>
    <w:rsid w:val="00F346FB"/>
    <w:rsid w:val="00F43AF9"/>
    <w:rsid w:val="00F503B8"/>
    <w:rsid w:val="00F6256C"/>
    <w:rsid w:val="00F67CB1"/>
    <w:rsid w:val="00F76909"/>
    <w:rsid w:val="00F83346"/>
    <w:rsid w:val="00F84D4C"/>
    <w:rsid w:val="00FA515A"/>
    <w:rsid w:val="00FB2D41"/>
    <w:rsid w:val="00FB719E"/>
    <w:rsid w:val="00F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C0F4"/>
  <w15:docId w15:val="{D240E64C-4B7E-486D-A8E0-EEF83EBC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F2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qFormat/>
    <w:rsid w:val="00F6256C"/>
    <w:pPr>
      <w:keepNext/>
      <w:numPr>
        <w:ilvl w:val="3"/>
        <w:numId w:val="1"/>
      </w:numPr>
      <w:tabs>
        <w:tab w:val="clear" w:pos="2700"/>
        <w:tab w:val="num" w:pos="1080"/>
      </w:tabs>
      <w:ind w:left="108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4F25"/>
    <w:pPr>
      <w:spacing w:after="0" w:line="240" w:lineRule="auto"/>
    </w:pPr>
    <w:rPr>
      <w:rFonts w:ascii="Calibri" w:eastAsia="Calibri" w:hAnsi="Calibri"/>
    </w:rPr>
  </w:style>
  <w:style w:type="paragraph" w:styleId="NormalnyWeb">
    <w:name w:val="Normal (Web)"/>
    <w:basedOn w:val="Normalny"/>
    <w:uiPriority w:val="99"/>
    <w:unhideWhenUsed/>
    <w:rsid w:val="00234F2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6256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6256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5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6256C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56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22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225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3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F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8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05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0530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A03E38"/>
    <w:pPr>
      <w:numPr>
        <w:numId w:val="2"/>
      </w:numPr>
    </w:pPr>
  </w:style>
  <w:style w:type="numbering" w:customStyle="1" w:styleId="WWNum2">
    <w:name w:val="WWNum2"/>
    <w:basedOn w:val="Bezlisty"/>
    <w:rsid w:val="00A03E38"/>
    <w:pPr>
      <w:numPr>
        <w:numId w:val="3"/>
      </w:numPr>
    </w:pPr>
  </w:style>
  <w:style w:type="numbering" w:customStyle="1" w:styleId="WWNum7">
    <w:name w:val="WWNum7"/>
    <w:basedOn w:val="Bezlisty"/>
    <w:rsid w:val="00A03E38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6944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styleId="Hipercze">
    <w:name w:val="Hyperlink"/>
    <w:uiPriority w:val="99"/>
    <w:unhideWhenUsed/>
    <w:rsid w:val="00F11EB6"/>
    <w:rPr>
      <w:color w:val="0000FF"/>
      <w:u w:val="single"/>
    </w:rPr>
  </w:style>
  <w:style w:type="paragraph" w:customStyle="1" w:styleId="msonormal0">
    <w:name w:val="msonormal"/>
    <w:basedOn w:val="Normalny"/>
    <w:rsid w:val="006B22B5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markedcontent">
    <w:name w:val="markedcontent"/>
    <w:basedOn w:val="Domylnaczcionkaakapitu"/>
    <w:rsid w:val="006B22B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7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kretariat@smspru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B7A9-D6D3-460A-9ABD-4CFE1506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7235</Words>
  <Characters>43415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Karolina Lewoń</cp:lastModifiedBy>
  <cp:revision>2</cp:revision>
  <cp:lastPrinted>2021-06-13T16:06:00Z</cp:lastPrinted>
  <dcterms:created xsi:type="dcterms:W3CDTF">2025-09-26T06:22:00Z</dcterms:created>
  <dcterms:modified xsi:type="dcterms:W3CDTF">2025-09-26T06:22:00Z</dcterms:modified>
</cp:coreProperties>
</file>