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0096" w14:textId="77777777" w:rsidR="00997B01" w:rsidRPr="00997B01" w:rsidRDefault="00997B01" w:rsidP="00997B01">
      <w:pPr>
        <w:jc w:val="center"/>
        <w:rPr>
          <w:rFonts w:ascii="Arial" w:hAnsi="Arial" w:cs="Arial"/>
          <w:b/>
          <w:sz w:val="28"/>
        </w:rPr>
      </w:pPr>
      <w:r w:rsidRPr="00997B01">
        <w:rPr>
          <w:rFonts w:ascii="Arial" w:hAnsi="Arial" w:cs="Arial"/>
          <w:b/>
          <w:sz w:val="28"/>
        </w:rPr>
        <w:t>Wymagania szczegółowe z języka angielskiego</w:t>
      </w:r>
    </w:p>
    <w:p w14:paraId="56AF70E1" w14:textId="77777777" w:rsidR="00997B01" w:rsidRPr="00997B01" w:rsidRDefault="00997B01" w:rsidP="00997B01">
      <w:pPr>
        <w:jc w:val="center"/>
        <w:rPr>
          <w:rFonts w:ascii="Arial" w:hAnsi="Arial" w:cs="Arial"/>
          <w:b/>
          <w:sz w:val="28"/>
        </w:rPr>
      </w:pPr>
      <w:r w:rsidRPr="00997B01">
        <w:rPr>
          <w:rFonts w:ascii="Arial" w:hAnsi="Arial" w:cs="Arial"/>
          <w:b/>
          <w:sz w:val="28"/>
        </w:rPr>
        <w:t xml:space="preserve">w Szkole Mistrzostwa Sportowego </w:t>
      </w:r>
      <w:r w:rsidR="003655E6">
        <w:rPr>
          <w:rFonts w:ascii="Arial" w:hAnsi="Arial" w:cs="Arial"/>
          <w:b/>
          <w:sz w:val="28"/>
        </w:rPr>
        <w:t xml:space="preserve">- </w:t>
      </w:r>
      <w:r w:rsidRPr="00997B01">
        <w:rPr>
          <w:rFonts w:ascii="Arial" w:hAnsi="Arial" w:cs="Arial"/>
          <w:b/>
          <w:sz w:val="28"/>
        </w:rPr>
        <w:t>Liceum Ogólnokształcąc</w:t>
      </w:r>
      <w:r w:rsidR="003655E6">
        <w:rPr>
          <w:rFonts w:ascii="Arial" w:hAnsi="Arial" w:cs="Arial"/>
          <w:b/>
          <w:sz w:val="28"/>
        </w:rPr>
        <w:t xml:space="preserve">e </w:t>
      </w:r>
      <w:r w:rsidRPr="00997B01">
        <w:rPr>
          <w:rFonts w:ascii="Arial" w:hAnsi="Arial" w:cs="Arial"/>
          <w:b/>
          <w:sz w:val="28"/>
        </w:rPr>
        <w:t>w Pruszkowie</w:t>
      </w:r>
    </w:p>
    <w:p w14:paraId="238A4148" w14:textId="77777777" w:rsidR="00997B01" w:rsidRPr="00997B01" w:rsidRDefault="00997B01" w:rsidP="00997B01">
      <w:pPr>
        <w:jc w:val="center"/>
        <w:rPr>
          <w:rFonts w:ascii="Arial" w:hAnsi="Arial" w:cs="Arial"/>
          <w:b/>
          <w:sz w:val="28"/>
        </w:rPr>
      </w:pPr>
      <w:r w:rsidRPr="00997B01">
        <w:rPr>
          <w:rFonts w:ascii="Arial" w:hAnsi="Arial" w:cs="Arial"/>
          <w:b/>
          <w:sz w:val="28"/>
        </w:rPr>
        <w:t>w roku szkolnym 2025</w:t>
      </w:r>
      <w:r w:rsidR="001240C8">
        <w:rPr>
          <w:rFonts w:ascii="Arial" w:hAnsi="Arial" w:cs="Arial"/>
          <w:b/>
          <w:sz w:val="28"/>
        </w:rPr>
        <w:t xml:space="preserve"> </w:t>
      </w:r>
      <w:r w:rsidRPr="00997B01">
        <w:rPr>
          <w:rFonts w:ascii="Arial" w:hAnsi="Arial" w:cs="Arial"/>
          <w:b/>
          <w:sz w:val="28"/>
        </w:rPr>
        <w:t>/ 2026</w:t>
      </w:r>
    </w:p>
    <w:p w14:paraId="09F71CF5" w14:textId="77777777" w:rsidR="004B0E38" w:rsidRDefault="004B0E38" w:rsidP="00997B01">
      <w:pPr>
        <w:rPr>
          <w:rFonts w:ascii="Arial" w:hAnsi="Arial" w:cs="Arial"/>
        </w:rPr>
      </w:pPr>
    </w:p>
    <w:p w14:paraId="681EA683" w14:textId="77777777" w:rsidR="004B0E38" w:rsidRDefault="004B0E38" w:rsidP="00997B01">
      <w:pPr>
        <w:rPr>
          <w:rFonts w:ascii="Arial" w:hAnsi="Arial" w:cs="Arial"/>
        </w:rPr>
      </w:pPr>
    </w:p>
    <w:p w14:paraId="7AE6E2AD" w14:textId="77777777" w:rsidR="004B0E38" w:rsidRDefault="004B0E38" w:rsidP="00997B01">
      <w:pPr>
        <w:rPr>
          <w:rFonts w:ascii="Arial" w:hAnsi="Arial" w:cs="Arial"/>
        </w:rPr>
      </w:pPr>
    </w:p>
    <w:p w14:paraId="0693070E" w14:textId="77777777" w:rsidR="00997B01" w:rsidRPr="00997B01" w:rsidRDefault="00997B01" w:rsidP="00997B01">
      <w:pPr>
        <w:rPr>
          <w:rFonts w:ascii="Arial" w:hAnsi="Arial" w:cs="Arial"/>
        </w:rPr>
      </w:pPr>
      <w:r w:rsidRPr="00997B01">
        <w:rPr>
          <w:rFonts w:ascii="Arial" w:hAnsi="Arial" w:cs="Arial"/>
        </w:rPr>
        <w:t>Spis treści:</w:t>
      </w:r>
    </w:p>
    <w:p w14:paraId="51824F78" w14:textId="46B0C6AF" w:rsidR="00997B01" w:rsidRPr="00997B01" w:rsidRDefault="00997B01" w:rsidP="00997B01">
      <w:pPr>
        <w:rPr>
          <w:rFonts w:ascii="Arial" w:hAnsi="Arial" w:cs="Arial"/>
        </w:rPr>
      </w:pPr>
      <w:r w:rsidRPr="00997B01">
        <w:rPr>
          <w:rFonts w:ascii="Arial" w:hAnsi="Arial" w:cs="Arial"/>
        </w:rPr>
        <w:t>1. klasa I</w:t>
      </w:r>
      <w:r w:rsidR="0030365A">
        <w:rPr>
          <w:rFonts w:ascii="Arial" w:hAnsi="Arial" w:cs="Arial"/>
        </w:rPr>
        <w:t xml:space="preserve"> </w:t>
      </w:r>
      <w:proofErr w:type="spellStart"/>
      <w:r w:rsidR="0030365A">
        <w:rPr>
          <w:rFonts w:ascii="Arial" w:hAnsi="Arial" w:cs="Arial"/>
        </w:rPr>
        <w:t>i</w:t>
      </w:r>
      <w:proofErr w:type="spellEnd"/>
      <w:r w:rsidR="0030365A">
        <w:rPr>
          <w:rFonts w:ascii="Arial" w:hAnsi="Arial" w:cs="Arial"/>
        </w:rPr>
        <w:t xml:space="preserve"> II</w:t>
      </w:r>
      <w:r w:rsidRPr="00997B01">
        <w:rPr>
          <w:rFonts w:ascii="Arial" w:hAnsi="Arial" w:cs="Arial"/>
        </w:rPr>
        <w:t xml:space="preserve"> podręcznik Focus Second Edition </w:t>
      </w:r>
      <w:r>
        <w:rPr>
          <w:rFonts w:ascii="Arial" w:hAnsi="Arial" w:cs="Arial"/>
        </w:rPr>
        <w:t>2</w:t>
      </w:r>
      <w:r w:rsidRPr="00997B01">
        <w:rPr>
          <w:rFonts w:ascii="Arial" w:hAnsi="Arial" w:cs="Arial"/>
        </w:rPr>
        <w:t>. Str. 2</w:t>
      </w:r>
    </w:p>
    <w:p w14:paraId="0F2F8EF4" w14:textId="77777777" w:rsidR="00997B01" w:rsidRPr="00997B01" w:rsidRDefault="00997B01" w:rsidP="00997B01">
      <w:pPr>
        <w:rPr>
          <w:rFonts w:ascii="Arial" w:hAnsi="Arial" w:cs="Arial"/>
        </w:rPr>
      </w:pPr>
      <w:r w:rsidRPr="00997B01">
        <w:rPr>
          <w:rFonts w:ascii="Arial" w:hAnsi="Arial" w:cs="Arial"/>
        </w:rPr>
        <w:t>2. klasa I</w:t>
      </w:r>
      <w:r>
        <w:rPr>
          <w:rFonts w:ascii="Arial" w:hAnsi="Arial" w:cs="Arial"/>
        </w:rPr>
        <w:t>I i III</w:t>
      </w:r>
      <w:r w:rsidRPr="00997B01">
        <w:rPr>
          <w:rFonts w:ascii="Arial" w:hAnsi="Arial" w:cs="Arial"/>
        </w:rPr>
        <w:t xml:space="preserve">, podręcznik Focus Second Edition 3. Str. </w:t>
      </w:r>
      <w:r w:rsidR="001240C8">
        <w:rPr>
          <w:rFonts w:ascii="Arial" w:hAnsi="Arial" w:cs="Arial"/>
        </w:rPr>
        <w:t>13</w:t>
      </w:r>
    </w:p>
    <w:p w14:paraId="2E8BF0BF" w14:textId="77777777" w:rsidR="00997B01" w:rsidRPr="00997B01" w:rsidRDefault="00997B01" w:rsidP="00997B01">
      <w:pPr>
        <w:rPr>
          <w:rFonts w:ascii="Arial" w:hAnsi="Arial" w:cs="Arial"/>
        </w:rPr>
      </w:pPr>
      <w:r w:rsidRPr="00997B01">
        <w:rPr>
          <w:rFonts w:ascii="Arial" w:hAnsi="Arial" w:cs="Arial"/>
        </w:rPr>
        <w:t>3. klasa I</w:t>
      </w:r>
      <w:r>
        <w:rPr>
          <w:rFonts w:ascii="Arial" w:hAnsi="Arial" w:cs="Arial"/>
        </w:rPr>
        <w:t>II i IV</w:t>
      </w:r>
      <w:r w:rsidR="004B0E38">
        <w:rPr>
          <w:rFonts w:ascii="Arial" w:hAnsi="Arial" w:cs="Arial"/>
        </w:rPr>
        <w:t xml:space="preserve">, podręcznik </w:t>
      </w:r>
      <w:r w:rsidRPr="00997B01">
        <w:rPr>
          <w:rFonts w:ascii="Arial" w:hAnsi="Arial" w:cs="Arial"/>
        </w:rPr>
        <w:t xml:space="preserve">Focus </w:t>
      </w:r>
      <w:r w:rsidR="004B0E38" w:rsidRPr="00997B01">
        <w:rPr>
          <w:rFonts w:ascii="Arial" w:hAnsi="Arial" w:cs="Arial"/>
        </w:rPr>
        <w:t xml:space="preserve">Second Edition </w:t>
      </w:r>
      <w:r>
        <w:rPr>
          <w:rFonts w:ascii="Arial" w:hAnsi="Arial" w:cs="Arial"/>
        </w:rPr>
        <w:t>4</w:t>
      </w:r>
      <w:r w:rsidRPr="00997B01">
        <w:rPr>
          <w:rFonts w:ascii="Arial" w:hAnsi="Arial" w:cs="Arial"/>
        </w:rPr>
        <w:t xml:space="preserve">. Str. </w:t>
      </w:r>
      <w:r w:rsidR="001240C8">
        <w:rPr>
          <w:rFonts w:ascii="Arial" w:hAnsi="Arial" w:cs="Arial"/>
        </w:rPr>
        <w:t>28</w:t>
      </w:r>
    </w:p>
    <w:p w14:paraId="499F9B83" w14:textId="77777777" w:rsidR="00997B01" w:rsidRPr="00997B01" w:rsidRDefault="00997B01" w:rsidP="00997B01">
      <w:pPr>
        <w:rPr>
          <w:rFonts w:ascii="Arial" w:hAnsi="Arial" w:cs="Arial"/>
        </w:rPr>
      </w:pPr>
      <w:r w:rsidRPr="00997B01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klasa </w:t>
      </w:r>
      <w:r w:rsidR="004B0E38">
        <w:rPr>
          <w:rFonts w:ascii="Arial" w:hAnsi="Arial" w:cs="Arial"/>
        </w:rPr>
        <w:t xml:space="preserve">III i </w:t>
      </w:r>
      <w:r w:rsidRPr="00997B01">
        <w:rPr>
          <w:rFonts w:ascii="Arial" w:hAnsi="Arial" w:cs="Arial"/>
        </w:rPr>
        <w:t>I</w:t>
      </w:r>
      <w:r>
        <w:rPr>
          <w:rFonts w:ascii="Arial" w:hAnsi="Arial" w:cs="Arial"/>
        </w:rPr>
        <w:t>V</w:t>
      </w:r>
      <w:r w:rsidRPr="00997B01">
        <w:rPr>
          <w:rFonts w:ascii="Arial" w:hAnsi="Arial" w:cs="Arial"/>
        </w:rPr>
        <w:t xml:space="preserve">, podręcznik </w:t>
      </w:r>
      <w:r>
        <w:rPr>
          <w:rFonts w:ascii="Arial" w:hAnsi="Arial" w:cs="Arial"/>
        </w:rPr>
        <w:t>Repetytorium Maturalne Poziom Podstawowy z Rozszerzonym</w:t>
      </w:r>
      <w:r w:rsidRPr="00997B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Str. </w:t>
      </w:r>
      <w:r w:rsidR="001240C8">
        <w:rPr>
          <w:rFonts w:ascii="Arial" w:hAnsi="Arial" w:cs="Arial"/>
        </w:rPr>
        <w:t>47</w:t>
      </w:r>
    </w:p>
    <w:p w14:paraId="0B1DDF6A" w14:textId="75507D5C" w:rsidR="00997B01" w:rsidRPr="00997B01" w:rsidRDefault="00997B01" w:rsidP="00997B01">
      <w:pPr>
        <w:rPr>
          <w:rFonts w:ascii="Arial" w:hAnsi="Arial" w:cs="Arial"/>
        </w:rPr>
      </w:pPr>
      <w:r w:rsidRPr="00997B01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 xml:space="preserve">klasa </w:t>
      </w:r>
      <w:r w:rsidRPr="00997B01">
        <w:rPr>
          <w:rFonts w:ascii="Arial" w:hAnsi="Arial" w:cs="Arial"/>
        </w:rPr>
        <w:t>I</w:t>
      </w:r>
      <w:r>
        <w:rPr>
          <w:rFonts w:ascii="Arial" w:hAnsi="Arial" w:cs="Arial"/>
        </w:rPr>
        <w:t>V</w:t>
      </w:r>
      <w:r w:rsidRPr="00997B01">
        <w:rPr>
          <w:rFonts w:ascii="Arial" w:hAnsi="Arial" w:cs="Arial"/>
        </w:rPr>
        <w:t xml:space="preserve">, podręcznik </w:t>
      </w:r>
      <w:r>
        <w:rPr>
          <w:rFonts w:ascii="Arial" w:hAnsi="Arial" w:cs="Arial"/>
        </w:rPr>
        <w:t xml:space="preserve">Repetytorium Maturalne Poziom </w:t>
      </w:r>
      <w:r w:rsidR="004B0E38">
        <w:rPr>
          <w:rFonts w:ascii="Arial" w:hAnsi="Arial" w:cs="Arial"/>
        </w:rPr>
        <w:t>Rozszerzony</w:t>
      </w:r>
      <w:r>
        <w:rPr>
          <w:rFonts w:ascii="Arial" w:hAnsi="Arial" w:cs="Arial"/>
        </w:rPr>
        <w:t xml:space="preserve"> z </w:t>
      </w:r>
      <w:r w:rsidR="004B0E38">
        <w:rPr>
          <w:rFonts w:ascii="Arial" w:hAnsi="Arial" w:cs="Arial"/>
        </w:rPr>
        <w:t>Podstawowym</w:t>
      </w:r>
      <w:r w:rsidRPr="00997B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Str.</w:t>
      </w:r>
      <w:r w:rsidR="001240C8">
        <w:rPr>
          <w:rFonts w:ascii="Arial" w:hAnsi="Arial" w:cs="Arial"/>
        </w:rPr>
        <w:t xml:space="preserve"> 6</w:t>
      </w:r>
      <w:r w:rsidR="0030365A">
        <w:rPr>
          <w:rFonts w:ascii="Arial" w:hAnsi="Arial" w:cs="Arial"/>
        </w:rPr>
        <w:t>9</w:t>
      </w:r>
    </w:p>
    <w:p w14:paraId="14108B6D" w14:textId="77777777" w:rsidR="004B0E38" w:rsidRDefault="004B0E38" w:rsidP="00997B01">
      <w:pPr>
        <w:rPr>
          <w:rFonts w:ascii="Arial" w:hAnsi="Arial" w:cs="Arial"/>
        </w:rPr>
      </w:pPr>
    </w:p>
    <w:p w14:paraId="59C184A0" w14:textId="77777777" w:rsidR="004B0E38" w:rsidRDefault="004B0E38" w:rsidP="00997B01">
      <w:pPr>
        <w:rPr>
          <w:rFonts w:ascii="Arial" w:hAnsi="Arial" w:cs="Arial"/>
        </w:rPr>
      </w:pPr>
    </w:p>
    <w:p w14:paraId="7009D885" w14:textId="77777777" w:rsidR="004B0E38" w:rsidRDefault="004B0E38" w:rsidP="00997B01">
      <w:pPr>
        <w:rPr>
          <w:rFonts w:ascii="Arial" w:hAnsi="Arial" w:cs="Arial"/>
        </w:rPr>
      </w:pPr>
    </w:p>
    <w:p w14:paraId="44C463D2" w14:textId="77777777" w:rsidR="004B0E38" w:rsidRDefault="004B0E38" w:rsidP="00997B01">
      <w:pPr>
        <w:rPr>
          <w:rFonts w:ascii="Arial" w:hAnsi="Arial" w:cs="Arial"/>
        </w:rPr>
      </w:pPr>
    </w:p>
    <w:p w14:paraId="3D3652B8" w14:textId="77777777" w:rsidR="004B0E38" w:rsidRDefault="004B0E38" w:rsidP="00997B01">
      <w:pPr>
        <w:rPr>
          <w:rFonts w:ascii="Arial" w:hAnsi="Arial" w:cs="Arial"/>
        </w:rPr>
      </w:pPr>
    </w:p>
    <w:p w14:paraId="6810381B" w14:textId="77777777" w:rsidR="00A358B2" w:rsidRDefault="00997B01" w:rsidP="00997B01">
      <w:pPr>
        <w:rPr>
          <w:rFonts w:ascii="Arial" w:hAnsi="Arial" w:cs="Arial"/>
        </w:rPr>
      </w:pPr>
      <w:r w:rsidRPr="00997B01">
        <w:rPr>
          <w:rFonts w:ascii="Arial" w:hAnsi="Arial" w:cs="Arial"/>
        </w:rPr>
        <w:t>Opracowano z wykorzystaniem materiałów wydawnictwa PEARSON.</w:t>
      </w:r>
    </w:p>
    <w:p w14:paraId="514546CA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69B98B32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0E1DF8E0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2EE15895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610103E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014BD246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54CE804D" w14:textId="77777777" w:rsidR="004B0E38" w:rsidRP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>Wymagania szczegółowe z języka angielskiego</w:t>
      </w:r>
    </w:p>
    <w:p w14:paraId="111CDEA5" w14:textId="77777777" w:rsidR="004B0E38" w:rsidRP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>w Szkole Mistrzostwa Sportowego i Liceum Ogólnokształcącym w Pruszkowie</w:t>
      </w:r>
    </w:p>
    <w:p w14:paraId="1B9628A0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 xml:space="preserve"> (klasa I, podręcznik Focus Second Edition 2)</w:t>
      </w:r>
    </w:p>
    <w:p w14:paraId="6AA13CF1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6ABD9F1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9D4DE13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06584B7C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04547997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37C94968" w14:textId="77777777" w:rsidR="00316C84" w:rsidRDefault="00316C8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2865"/>
        <w:gridCol w:w="3236"/>
        <w:gridCol w:w="3220"/>
        <w:gridCol w:w="3204"/>
      </w:tblGrid>
      <w:tr w:rsidR="00316C84" w:rsidRPr="00E65F84" w14:paraId="0BB44B82" w14:textId="77777777" w:rsidTr="001240C8">
        <w:tc>
          <w:tcPr>
            <w:tcW w:w="0" w:type="auto"/>
            <w:gridSpan w:val="5"/>
            <w:shd w:val="clear" w:color="auto" w:fill="00B050"/>
          </w:tcPr>
          <w:p w14:paraId="4011F36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 xml:space="preserve">Rozdział 1: </w:t>
            </w:r>
            <w:proofErr w:type="spellStart"/>
            <w:r w:rsidRPr="00204469">
              <w:rPr>
                <w:rFonts w:ascii="Verdana" w:hAnsi="Verdana"/>
                <w:sz w:val="16"/>
              </w:rPr>
              <w:t>Lives</w:t>
            </w:r>
            <w:proofErr w:type="spellEnd"/>
            <w:r w:rsidRPr="00204469">
              <w:rPr>
                <w:rFonts w:ascii="Verdana" w:hAnsi="Verdana"/>
                <w:sz w:val="16"/>
              </w:rPr>
              <w:t xml:space="preserve"> </w:t>
            </w:r>
            <w:proofErr w:type="spellStart"/>
            <w:r w:rsidRPr="00204469">
              <w:rPr>
                <w:rFonts w:ascii="Verdana" w:hAnsi="Verdana"/>
                <w:sz w:val="16"/>
              </w:rPr>
              <w:t>people</w:t>
            </w:r>
            <w:proofErr w:type="spellEnd"/>
            <w:r w:rsidRPr="00204469">
              <w:rPr>
                <w:rFonts w:ascii="Verdana" w:hAnsi="Verdana"/>
                <w:sz w:val="16"/>
              </w:rPr>
              <w:t xml:space="preserve"> live</w:t>
            </w:r>
          </w:p>
        </w:tc>
      </w:tr>
      <w:tr w:rsidR="00316C84" w:rsidRPr="00E65F84" w14:paraId="5996EAC1" w14:textId="77777777" w:rsidTr="001240C8">
        <w:tc>
          <w:tcPr>
            <w:tcW w:w="0" w:type="auto"/>
            <w:shd w:val="clear" w:color="auto" w:fill="D9D9D9"/>
          </w:tcPr>
          <w:p w14:paraId="1EC1627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7BEB377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9BB879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A4E01C6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DA6F92D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29B1EAB9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986779A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6A711DC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264E043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22FC6526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7C1318E" w14:textId="5486825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:rsidRPr="00E65F84" w14:paraId="011EBD2F" w14:textId="77777777" w:rsidTr="001240C8">
        <w:tc>
          <w:tcPr>
            <w:tcW w:w="0" w:type="auto"/>
            <w:shd w:val="clear" w:color="auto" w:fill="D9D9D9"/>
          </w:tcPr>
          <w:p w14:paraId="0DB8C39C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434F4D1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EA0B1CA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75D1979A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4B1EDA7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38F6D924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0F4F9C4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316C84" w:rsidRPr="00E65F84" w14:paraId="2586671E" w14:textId="77777777" w:rsidTr="001240C8">
        <w:tc>
          <w:tcPr>
            <w:tcW w:w="0" w:type="auto"/>
            <w:vMerge w:val="restart"/>
            <w:shd w:val="clear" w:color="auto" w:fill="D9D9D9"/>
          </w:tcPr>
          <w:p w14:paraId="134C539F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230C04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534DF82A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1364FA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4B9B99AE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B638F8A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:rsidRPr="00E65F84" w14:paraId="00C171A3" w14:textId="77777777" w:rsidTr="001240C8">
        <w:tc>
          <w:tcPr>
            <w:tcW w:w="0" w:type="auto"/>
            <w:vMerge/>
            <w:shd w:val="clear" w:color="auto" w:fill="D9D9D9"/>
          </w:tcPr>
          <w:p w14:paraId="302EB667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18525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F1C24B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5B9F233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98D6751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:rsidRPr="00E65F84" w14:paraId="0F069143" w14:textId="77777777" w:rsidTr="001240C8">
        <w:tc>
          <w:tcPr>
            <w:tcW w:w="0" w:type="auto"/>
            <w:vMerge/>
            <w:shd w:val="clear" w:color="auto" w:fill="D9D9D9"/>
          </w:tcPr>
          <w:p w14:paraId="18311A36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EC7529A" w14:textId="77777777" w:rsidR="00316C84" w:rsidRPr="001B53EB" w:rsidRDefault="00316C84" w:rsidP="003006E3">
            <w:pPr>
              <w:pStyle w:val="NormalnyWeb"/>
              <w:numPr>
                <w:ilvl w:val="0"/>
                <w:numId w:val="4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2FB899C7" w14:textId="77777777" w:rsidR="00316C84" w:rsidRPr="00E65F84" w:rsidRDefault="00316C84" w:rsidP="003006E3">
            <w:pPr>
              <w:pStyle w:val="NormalnyWeb"/>
              <w:numPr>
                <w:ilvl w:val="0"/>
                <w:numId w:val="4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miejsce zamieszkania</w:t>
            </w:r>
          </w:p>
          <w:p w14:paraId="57F02F7C" w14:textId="77777777" w:rsidR="00316C84" w:rsidRPr="00BA3FD8" w:rsidRDefault="00316C84" w:rsidP="003006E3">
            <w:pPr>
              <w:pStyle w:val="NormalnyWeb"/>
              <w:numPr>
                <w:ilvl w:val="0"/>
                <w:numId w:val="4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życie prywatne</w:t>
            </w:r>
          </w:p>
          <w:p w14:paraId="345A957B" w14:textId="77777777" w:rsidR="00316C84" w:rsidRPr="00E65F84" w:rsidRDefault="00316C84" w:rsidP="003006E3">
            <w:pPr>
              <w:pStyle w:val="NormalnyWeb"/>
              <w:numPr>
                <w:ilvl w:val="0"/>
                <w:numId w:val="4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słownictwo z działu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państwo i społeczeństwo</w:t>
            </w:r>
          </w:p>
          <w:p w14:paraId="1225615C" w14:textId="77777777" w:rsidR="00316C84" w:rsidRPr="00E65F84" w:rsidRDefault="00316C84" w:rsidP="003006E3">
            <w:pPr>
              <w:pStyle w:val="NormalnyWeb"/>
              <w:numPr>
                <w:ilvl w:val="0"/>
                <w:numId w:val="4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czasy teraźniejsze – formy pytań</w:t>
            </w:r>
          </w:p>
          <w:p w14:paraId="3F14B973" w14:textId="77777777" w:rsidR="00316C84" w:rsidRPr="001B53EB" w:rsidRDefault="00316C84" w:rsidP="003006E3">
            <w:pPr>
              <w:pStyle w:val="NormalnyWeb"/>
              <w:numPr>
                <w:ilvl w:val="0"/>
                <w:numId w:val="4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pytania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ogólne i szczegółowe</w:t>
            </w:r>
          </w:p>
          <w:p w14:paraId="191B3F01" w14:textId="77777777" w:rsidR="00316C84" w:rsidRPr="001B53EB" w:rsidRDefault="00316C84" w:rsidP="003006E3">
            <w:pPr>
              <w:pStyle w:val="NormalnyWeb"/>
              <w:numPr>
                <w:ilvl w:val="0"/>
                <w:numId w:val="4"/>
              </w:numPr>
              <w:spacing w:before="0" w:beforeAutospacing="0" w:after="0"/>
              <w:rPr>
                <w:rFonts w:ascii="Verdana" w:hAnsi="Verdana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t>pytania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z</w:t>
            </w:r>
            <w:r w:rsidRPr="001B53EB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</w:t>
            </w:r>
            <w:r w:rsidRPr="00AB2613">
              <w:rPr>
                <w:rFonts w:ascii="Verdana" w:hAnsi="Verdana"/>
                <w:i/>
                <w:sz w:val="16"/>
                <w:szCs w:val="16"/>
                <w:lang w:val="en-GB"/>
              </w:rPr>
              <w:t>like</w:t>
            </w:r>
            <w:r w:rsidRPr="001B53EB">
              <w:rPr>
                <w:rFonts w:ascii="Verdana" w:hAnsi="Verdana"/>
                <w:sz w:val="16"/>
                <w:szCs w:val="16"/>
                <w:lang w:val="en-GB"/>
              </w:rPr>
              <w:t xml:space="preserve">: </w:t>
            </w:r>
            <w:r w:rsidRPr="00AB2613">
              <w:rPr>
                <w:rFonts w:ascii="Verdana" w:hAnsi="Verdana"/>
                <w:i/>
                <w:sz w:val="16"/>
                <w:szCs w:val="16"/>
                <w:lang w:val="en-GB"/>
              </w:rPr>
              <w:t>be</w:t>
            </w:r>
            <w:r w:rsidRPr="001B53EB">
              <w:rPr>
                <w:rFonts w:ascii="Verdana" w:hAnsi="Verdana"/>
                <w:sz w:val="16"/>
                <w:szCs w:val="16"/>
                <w:lang w:val="en-GB"/>
              </w:rPr>
              <w:t xml:space="preserve"> + </w:t>
            </w:r>
            <w:r w:rsidRPr="00AB2613">
              <w:rPr>
                <w:rFonts w:ascii="Verdana" w:hAnsi="Verdana"/>
                <w:i/>
                <w:sz w:val="16"/>
                <w:szCs w:val="16"/>
                <w:lang w:val="en-GB"/>
              </w:rPr>
              <w:t>like</w:t>
            </w:r>
            <w:r w:rsidRPr="001B53EB">
              <w:rPr>
                <w:rFonts w:ascii="Verdana" w:hAnsi="Verdana"/>
                <w:sz w:val="16"/>
                <w:szCs w:val="16"/>
                <w:lang w:val="en-GB"/>
              </w:rPr>
              <w:t xml:space="preserve">, </w:t>
            </w:r>
            <w:r w:rsidRPr="00AB2613">
              <w:rPr>
                <w:rFonts w:ascii="Verdana" w:hAnsi="Verdana"/>
                <w:i/>
                <w:sz w:val="16"/>
                <w:szCs w:val="16"/>
                <w:lang w:val="en-GB"/>
              </w:rPr>
              <w:t>look</w:t>
            </w:r>
            <w:r w:rsidRPr="001B53EB">
              <w:rPr>
                <w:rFonts w:ascii="Verdana" w:hAnsi="Verdana"/>
                <w:sz w:val="16"/>
                <w:szCs w:val="16"/>
                <w:lang w:val="en-GB"/>
              </w:rPr>
              <w:t xml:space="preserve"> + </w:t>
            </w:r>
            <w:r w:rsidRPr="00AB2613">
              <w:rPr>
                <w:rFonts w:ascii="Verdana" w:hAnsi="Verdana"/>
                <w:i/>
                <w:sz w:val="16"/>
                <w:szCs w:val="16"/>
                <w:lang w:val="en-GB"/>
              </w:rPr>
              <w:t>like</w:t>
            </w:r>
            <w:r w:rsidRPr="001B53EB">
              <w:rPr>
                <w:rFonts w:ascii="Verdana" w:hAnsi="Verdana"/>
                <w:sz w:val="16"/>
                <w:szCs w:val="16"/>
                <w:lang w:val="en-GB"/>
              </w:rPr>
              <w:t xml:space="preserve">, </w:t>
            </w:r>
            <w:r w:rsidRPr="00AB2613">
              <w:rPr>
                <w:rFonts w:ascii="Verdana" w:hAnsi="Verdana"/>
                <w:i/>
                <w:sz w:val="16"/>
                <w:szCs w:val="16"/>
                <w:lang w:val="en-GB"/>
              </w:rPr>
              <w:t>like</w:t>
            </w:r>
            <w:r w:rsidRPr="001B53EB">
              <w:rPr>
                <w:rFonts w:ascii="Verdana" w:hAnsi="Verdana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1B53EB">
              <w:rPr>
                <w:rFonts w:ascii="Verdana" w:hAnsi="Verdana"/>
                <w:sz w:val="16"/>
                <w:szCs w:val="16"/>
                <w:lang w:val="en-GB"/>
              </w:rPr>
              <w:t>czasownik</w:t>
            </w:r>
            <w:proofErr w:type="spellEnd"/>
            <w:r w:rsidRPr="001B53EB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  <w:p w14:paraId="454CD51E" w14:textId="77777777" w:rsidR="00316C84" w:rsidRPr="001B53EB" w:rsidRDefault="00316C84" w:rsidP="003006E3">
            <w:pPr>
              <w:pStyle w:val="NormalnyWeb"/>
              <w:numPr>
                <w:ilvl w:val="0"/>
                <w:numId w:val="4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forma </w:t>
            </w:r>
            <w:proofErr w:type="spellStart"/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gerund</w:t>
            </w:r>
            <w:proofErr w:type="spellEnd"/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lub bezokolicznikowa czasownika</w:t>
            </w:r>
          </w:p>
          <w:p w14:paraId="2F98ABE1" w14:textId="77777777" w:rsidR="00316C84" w:rsidRPr="00E65F84" w:rsidRDefault="00316C84" w:rsidP="003006E3">
            <w:pPr>
              <w:pStyle w:val="NormalnyWeb"/>
              <w:numPr>
                <w:ilvl w:val="0"/>
                <w:numId w:val="4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51771D">
              <w:rPr>
                <w:rFonts w:ascii="Verdana" w:hAnsi="Verdana"/>
                <w:sz w:val="16"/>
                <w:szCs w:val="16"/>
              </w:rPr>
              <w:t>konstrukcj</w:t>
            </w:r>
            <w:r>
              <w:rPr>
                <w:rFonts w:ascii="Verdana" w:hAnsi="Verdana"/>
                <w:sz w:val="16"/>
                <w:szCs w:val="16"/>
              </w:rPr>
              <w:t xml:space="preserve">a z </w:t>
            </w:r>
            <w:proofErr w:type="spellStart"/>
            <w:r w:rsidRPr="00AC2057">
              <w:rPr>
                <w:rFonts w:ascii="Verdana" w:hAnsi="Verdana"/>
                <w:i/>
                <w:sz w:val="16"/>
                <w:szCs w:val="16"/>
              </w:rPr>
              <w:t>so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i </w:t>
            </w:r>
            <w:proofErr w:type="spellStart"/>
            <w:r w:rsidRPr="00AC2057">
              <w:rPr>
                <w:rFonts w:ascii="Verdana" w:hAnsi="Verdana"/>
                <w:i/>
                <w:sz w:val="16"/>
                <w:szCs w:val="16"/>
              </w:rPr>
              <w:t>such</w:t>
            </w:r>
            <w:proofErr w:type="spellEnd"/>
          </w:p>
        </w:tc>
      </w:tr>
      <w:tr w:rsidR="00316C84" w:rsidRPr="00E65F84" w14:paraId="1DB8365D" w14:textId="77777777" w:rsidTr="001240C8">
        <w:tc>
          <w:tcPr>
            <w:tcW w:w="0" w:type="auto"/>
            <w:shd w:val="clear" w:color="auto" w:fill="D9D9D9"/>
          </w:tcPr>
          <w:p w14:paraId="09FF6580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5E58EC8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Częściowo poprawnie rozwiązuje niektóre zadania na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czytanie.</w:t>
            </w:r>
          </w:p>
          <w:p w14:paraId="72A359B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Opisuje ludzi, ich cechy charakteru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używając bardzo prostego słownictwa, popełnia liczne błędy.</w:t>
            </w:r>
          </w:p>
          <w:p w14:paraId="7FB65B4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bardzo prostych zdaniach opisuje pracę wolontariusza.</w:t>
            </w:r>
          </w:p>
          <w:p w14:paraId="11D8DF3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Bardzo krótko opisuje swoje zainteresowania.</w:t>
            </w:r>
          </w:p>
          <w:p w14:paraId="47F7A61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Uczeń pisze </w:t>
            </w:r>
            <w:r>
              <w:rPr>
                <w:rFonts w:ascii="Verdana" w:hAnsi="Verdana"/>
                <w:sz w:val="16"/>
                <w:szCs w:val="16"/>
              </w:rPr>
              <w:t>krótki e-mail,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podając podstawowe informacje o sobie.</w:t>
            </w:r>
          </w:p>
          <w:p w14:paraId="02AB4574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Bardzo zdawkowo odpowiada na pytania dotyczące cech charakteru innych ludzi.</w:t>
            </w:r>
          </w:p>
          <w:p w14:paraId="7F94341A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Korzystając z podręcznika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, okazuje rozmówcy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zainteresowanie.</w:t>
            </w:r>
          </w:p>
          <w:p w14:paraId="739FB5C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Uczeń stara się nawiązać kontakty towarzyskie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pisząc krótki 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mail, korzysta z tekstu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 podręczniku.</w:t>
            </w:r>
          </w:p>
          <w:p w14:paraId="510E1053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</w:tc>
        <w:tc>
          <w:tcPr>
            <w:tcW w:w="0" w:type="auto"/>
          </w:tcPr>
          <w:p w14:paraId="2395296E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Częściowo poprawnie rozwiązuje zadania na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słuchanie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czytanie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2C631C4E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Opisuje ludzi, ich cechy charakteru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używając bardzo prostego słownictwa.</w:t>
            </w:r>
          </w:p>
          <w:p w14:paraId="7141B0C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prostych zdaniach opisuje pracę wolontariusza.</w:t>
            </w:r>
          </w:p>
          <w:p w14:paraId="0027B75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Krótko opisuje swoje zainteresowania.</w:t>
            </w:r>
          </w:p>
          <w:p w14:paraId="0EB1073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Uczeń pisze </w:t>
            </w:r>
            <w:r>
              <w:rPr>
                <w:rFonts w:ascii="Verdana" w:hAnsi="Verdana"/>
                <w:sz w:val="16"/>
                <w:szCs w:val="16"/>
              </w:rPr>
              <w:t>e-mail,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podając podstawowe informacje o sobie.</w:t>
            </w:r>
          </w:p>
          <w:p w14:paraId="386F23A0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Zdawkowo odpowiada na pytania dotyczące cech charakteru innych ludzi.</w:t>
            </w:r>
          </w:p>
          <w:p w14:paraId="1AB6740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Okazuje rozmówcy zainteresowanie.</w:t>
            </w:r>
          </w:p>
          <w:p w14:paraId="648DA70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Uczeń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nawiązuje kontakty towarzyskie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pisząc krótki 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mail, podaje podstawowe informacje o sobie.</w:t>
            </w:r>
          </w:p>
          <w:p w14:paraId="294D8EC3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0" w:type="auto"/>
          </w:tcPr>
          <w:p w14:paraId="1F6A92CD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W większości poprawnie rozwiązuje zadania na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słuchanie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czytanie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568E92A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Opisuje ludzi, ich cechy charakteru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używając poznanego słownictwa.</w:t>
            </w:r>
          </w:p>
          <w:p w14:paraId="369CAB6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Samodzielnie opisuje pracę wolontariusza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używając poznanych zwrotów.</w:t>
            </w:r>
          </w:p>
          <w:p w14:paraId="3368FBC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Opisuje swoje zainteresowania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używając poznane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go słownictwa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5D905F01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Uczeń pisze </w:t>
            </w:r>
            <w:r>
              <w:rPr>
                <w:rFonts w:ascii="Verdana" w:hAnsi="Verdana"/>
                <w:sz w:val="16"/>
                <w:szCs w:val="16"/>
              </w:rPr>
              <w:t>e-mail,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podając informacje o sobie, wykorzystuje poznane słownictwo.</w:t>
            </w:r>
          </w:p>
          <w:p w14:paraId="0699956A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Odpowiada na pytania dotyczące cech charakteru innych ludzi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</w:p>
          <w:p w14:paraId="4D05B423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korzystając z poznanego słownictwa.</w:t>
            </w:r>
          </w:p>
          <w:p w14:paraId="6EDC7821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Samodzielnie potrafi okazać rozmówcy zainteresowanie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korzystając z poznanych zwrotów.</w:t>
            </w:r>
          </w:p>
          <w:p w14:paraId="1AF98CE4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Korzystając z wyrażeń z podręcznika i swoich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nawiązuje kontakty towarzyskie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poprzez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e-m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ail, podaje informacje o sobie.</w:t>
            </w:r>
          </w:p>
          <w:p w14:paraId="729EC6E4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</w:tc>
        <w:tc>
          <w:tcPr>
            <w:tcW w:w="0" w:type="auto"/>
          </w:tcPr>
          <w:p w14:paraId="5040FE48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Poprawnie rozwiązuje zadania na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słuchanie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czytanie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6867E7E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Szczegółowo i samodzielnie opisuje ludzi, ich cechy charakteru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używając poznanego słownictwa.</w:t>
            </w: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753830E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Samodzielnie i szczegółowo opowiada o pracy wolontariusza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używając poznanych zwrotów i konstrukcji.</w:t>
            </w:r>
          </w:p>
          <w:p w14:paraId="07B9F42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Szczegółowo opisuje zainteresowania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używając poznane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go słownictwa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03D83FF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Samodzielnie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pisze </w:t>
            </w:r>
            <w:r>
              <w:rPr>
                <w:rFonts w:ascii="Verdana" w:hAnsi="Verdana"/>
                <w:sz w:val="16"/>
                <w:szCs w:val="16"/>
              </w:rPr>
              <w:t>e-mail,</w:t>
            </w:r>
            <w:r w:rsidRPr="00E65F84">
              <w:rPr>
                <w:rFonts w:ascii="Verdana" w:hAnsi="Verdana"/>
                <w:sz w:val="16"/>
                <w:szCs w:val="16"/>
              </w:rPr>
              <w:t xml:space="preserve"> podając szczegółowe informacje o sobie, wykorzystuje poznane słownictwo.</w:t>
            </w:r>
          </w:p>
          <w:p w14:paraId="1A1B426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Wyczerpująco odpowiada na pytania dotyczące cech charakteru innych ludzi.</w:t>
            </w:r>
          </w:p>
          <w:p w14:paraId="22CFF29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Samodzielnie potrafi okazać rozmówcy zainteresowanie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korzystając z poznanych zwrotów, wyraża emocje.</w:t>
            </w:r>
          </w:p>
          <w:p w14:paraId="1E9A5E0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Uczeń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nawiązuje kontakty towarzyskie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pisząc 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mail, podaje szczegółowe informacje o sobie.</w:t>
            </w:r>
          </w:p>
          <w:p w14:paraId="2315FDD9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16C84" w:rsidRPr="00E65F84" w14:paraId="0C39422E" w14:textId="77777777" w:rsidTr="001240C8">
        <w:tc>
          <w:tcPr>
            <w:tcW w:w="0" w:type="auto"/>
            <w:gridSpan w:val="5"/>
            <w:shd w:val="clear" w:color="auto" w:fill="D9D9D9"/>
          </w:tcPr>
          <w:p w14:paraId="3F0A6108" w14:textId="77777777" w:rsidR="00316C84" w:rsidRPr="008879E0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879E0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1</w:t>
            </w:r>
          </w:p>
        </w:tc>
      </w:tr>
      <w:tr w:rsidR="00316C84" w:rsidRPr="00E65F84" w14:paraId="78FAAFE1" w14:textId="77777777" w:rsidTr="001240C8">
        <w:tc>
          <w:tcPr>
            <w:tcW w:w="0" w:type="auto"/>
            <w:gridSpan w:val="5"/>
            <w:shd w:val="clear" w:color="auto" w:fill="00B050"/>
          </w:tcPr>
          <w:p w14:paraId="0BACA320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Rozdział 2: </w:t>
            </w:r>
            <w:r w:rsidRPr="002C3DD4">
              <w:rPr>
                <w:rFonts w:ascii="Verdana" w:hAnsi="Verdana"/>
                <w:sz w:val="16"/>
              </w:rPr>
              <w:t xml:space="preserve">Science and </w:t>
            </w:r>
            <w:proofErr w:type="spellStart"/>
            <w:r w:rsidRPr="002C3DD4">
              <w:rPr>
                <w:rFonts w:ascii="Verdana" w:hAnsi="Verdana"/>
                <w:sz w:val="16"/>
              </w:rPr>
              <w:t>technology</w:t>
            </w:r>
            <w:proofErr w:type="spellEnd"/>
          </w:p>
        </w:tc>
      </w:tr>
      <w:tr w:rsidR="00316C84" w:rsidRPr="00E65F84" w14:paraId="2378B11B" w14:textId="77777777" w:rsidTr="001240C8">
        <w:tc>
          <w:tcPr>
            <w:tcW w:w="0" w:type="auto"/>
            <w:shd w:val="clear" w:color="auto" w:fill="D9D9D9"/>
          </w:tcPr>
          <w:p w14:paraId="443A3FDA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09B06471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4F09F92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CA80630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502420B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22AC7B56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E0455D4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175D79B7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81310D5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E79B3CB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DF32253" w14:textId="07F40BE9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:rsidRPr="00E65F84" w14:paraId="026A3919" w14:textId="77777777" w:rsidTr="001240C8">
        <w:tc>
          <w:tcPr>
            <w:tcW w:w="0" w:type="auto"/>
            <w:shd w:val="clear" w:color="auto" w:fill="D9D9D9"/>
          </w:tcPr>
          <w:p w14:paraId="682F2276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349F7E8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7B886D3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7D193D1E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C4A9A77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651496BA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1E7530E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316C84" w:rsidRPr="00E65F84" w14:paraId="22829703" w14:textId="77777777" w:rsidTr="001240C8">
        <w:tc>
          <w:tcPr>
            <w:tcW w:w="0" w:type="auto"/>
            <w:vMerge w:val="restart"/>
            <w:shd w:val="clear" w:color="auto" w:fill="D9D9D9"/>
          </w:tcPr>
          <w:p w14:paraId="401D34F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B85F37A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CDA509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E5245F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3553B6EE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679D8EF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:rsidRPr="00E65F84" w14:paraId="54A7FAA3" w14:textId="77777777" w:rsidTr="001240C8">
        <w:tc>
          <w:tcPr>
            <w:tcW w:w="0" w:type="auto"/>
            <w:vMerge/>
            <w:shd w:val="clear" w:color="auto" w:fill="D9D9D9"/>
          </w:tcPr>
          <w:p w14:paraId="06E81C8B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19BBAC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E59BD5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3C2546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12DC9E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:rsidRPr="00E65F84" w14:paraId="323F5C17" w14:textId="77777777" w:rsidTr="001240C8">
        <w:tc>
          <w:tcPr>
            <w:tcW w:w="0" w:type="auto"/>
            <w:vMerge/>
            <w:shd w:val="clear" w:color="auto" w:fill="D9D9D9"/>
          </w:tcPr>
          <w:p w14:paraId="4B4716E2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145AEFA" w14:textId="77777777" w:rsidR="00316C84" w:rsidRPr="001B53EB" w:rsidRDefault="00316C84" w:rsidP="003006E3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n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auka i technika</w:t>
            </w:r>
          </w:p>
          <w:p w14:paraId="69565C3F" w14:textId="77777777" w:rsidR="00316C84" w:rsidRPr="001B53EB" w:rsidRDefault="00316C84" w:rsidP="003006E3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311DDC44" w14:textId="77777777" w:rsidR="00316C84" w:rsidRPr="001B53EB" w:rsidRDefault="00316C84" w:rsidP="003006E3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6197F9EA" w14:textId="77777777" w:rsidR="00316C84" w:rsidRPr="001B53EB" w:rsidRDefault="00316C84" w:rsidP="003006E3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sposoby wyrażania przeszłości: czas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Past Simple, Past </w:t>
            </w:r>
            <w:proofErr w:type="spellStart"/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Continuous</w:t>
            </w:r>
            <w:proofErr w:type="spellEnd"/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oraz konstrukcja </w:t>
            </w:r>
            <w:proofErr w:type="spellStart"/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used</w:t>
            </w:r>
            <w:proofErr w:type="spellEnd"/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to</w:t>
            </w:r>
          </w:p>
          <w:p w14:paraId="1E5B5E5A" w14:textId="77777777" w:rsidR="00316C84" w:rsidRPr="00E65F84" w:rsidRDefault="00316C84" w:rsidP="003006E3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586CB3">
              <w:rPr>
                <w:rFonts w:ascii="Verdana" w:hAnsi="Verdana" w:cs="Calibri"/>
                <w:sz w:val="16"/>
                <w:szCs w:val="16"/>
              </w:rPr>
              <w:t>tryb rozkazujący</w:t>
            </w:r>
          </w:p>
        </w:tc>
      </w:tr>
      <w:tr w:rsidR="00316C84" w:rsidRPr="00E65F84" w14:paraId="20F05C2F" w14:textId="77777777" w:rsidTr="001240C8">
        <w:tc>
          <w:tcPr>
            <w:tcW w:w="0" w:type="auto"/>
            <w:shd w:val="clear" w:color="auto" w:fill="D9D9D9"/>
          </w:tcPr>
          <w:p w14:paraId="43BCBD71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3ABC5EC9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678D0A7A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Wzorując się na podręczniku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przedstawia wady i zalety nowoczesnych wynalazków.</w:t>
            </w:r>
          </w:p>
          <w:p w14:paraId="28D7D2C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bardzo prostych zdaniach opisuje własne doświadczenia związane z ważnymi wydarzeniami z życia.</w:t>
            </w:r>
          </w:p>
          <w:p w14:paraId="7ABDB15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Wzorując się na podręczniku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relacjonuje w bardzo prostej formie wydarzenia z przeszłości w formie nieformalnego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e-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maila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5A497EBE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Bardzo prostymi zdaniami uzyskuje informacje od rozmówcy i przekazuje informacje dotyczące wydarzeń z przeszłości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50902FF1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 xml:space="preserve">Bardzo prostymi zdaniami wypowiada </w:t>
            </w:r>
            <w:r w:rsidRPr="00F3114C">
              <w:rPr>
                <w:rFonts w:ascii="Verdana" w:hAnsi="Verdana"/>
                <w:sz w:val="16"/>
                <w:szCs w:val="16"/>
              </w:rPr>
              <w:t>się na temat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przeczytanych</w:t>
            </w:r>
            <w:r w:rsidRPr="00F3114C">
              <w:rPr>
                <w:rFonts w:ascii="Verdana" w:hAnsi="Verdana"/>
                <w:sz w:val="16"/>
                <w:szCs w:val="16"/>
              </w:rPr>
              <w:t xml:space="preserve"> legend miejskich.</w:t>
            </w:r>
          </w:p>
          <w:p w14:paraId="468C0020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Bardzo prostymi zdaniami opisuje najpopularniejsze atrakcje w okolicy.</w:t>
            </w:r>
          </w:p>
          <w:p w14:paraId="03EDA1B9" w14:textId="77777777" w:rsidR="00316C84" w:rsidRPr="00F3114C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Wzorując się na wskazówkach z podręcznika, bardzo prostymi zdaniami opowiada krótką historyjkę na wybrany temat.</w:t>
            </w:r>
          </w:p>
          <w:p w14:paraId="4E61DE5E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Wzorując się na tekście z podręcznika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przekazuje informacje oraz wyraża emocje dotyczące zdarzeń z przeszłości w bardzo prostej formie pisemnej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1B9CA3C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</w:tc>
        <w:tc>
          <w:tcPr>
            <w:tcW w:w="0" w:type="auto"/>
          </w:tcPr>
          <w:p w14:paraId="6343C4C9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Częściowo poprawnie rozwiązuje zadania na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słuchanie i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czytanie.</w:t>
            </w:r>
          </w:p>
          <w:p w14:paraId="39E1356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P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rzedstawia wady i zalety nowoczesnych wynalazków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posługując się podstawowym słownictwem.</w:t>
            </w:r>
          </w:p>
          <w:p w14:paraId="0FCA76DB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prostych zdaniach opisuje własne doświadczenia związane z ważnymi wydarzeniami z życia.</w:t>
            </w:r>
          </w:p>
          <w:p w14:paraId="653E5924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F3114C">
              <w:rPr>
                <w:rFonts w:ascii="Verdana" w:hAnsi="Verdana"/>
                <w:sz w:val="16"/>
                <w:szCs w:val="16"/>
              </w:rPr>
              <w:t xml:space="preserve">Wypowiada się na temat </w:t>
            </w:r>
            <w:r>
              <w:rPr>
                <w:rFonts w:ascii="Verdana" w:hAnsi="Verdana"/>
                <w:sz w:val="16"/>
                <w:szCs w:val="16"/>
              </w:rPr>
              <w:t xml:space="preserve">przeczytanych </w:t>
            </w:r>
            <w:r w:rsidRPr="00F3114C">
              <w:rPr>
                <w:rFonts w:ascii="Verdana" w:hAnsi="Verdana"/>
                <w:sz w:val="16"/>
                <w:szCs w:val="16"/>
              </w:rPr>
              <w:t>legend miejskich.</w:t>
            </w:r>
          </w:p>
          <w:p w14:paraId="23EEB304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Opisuje najpopularniejsze atrakcje w okolicy, korzystając z prostych konstrukcji.</w:t>
            </w:r>
          </w:p>
          <w:p w14:paraId="17565A60" w14:textId="77777777" w:rsidR="00316C84" w:rsidRPr="00F3114C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Opowiada krótką historyjkę na wybrany temat.</w:t>
            </w:r>
          </w:p>
          <w:p w14:paraId="66D5D802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Wzorując się na podręczniku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relacjonuje w bardzo formie wydarzenia z przeszłości w formie nieformalnego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e-maila.</w:t>
            </w:r>
          </w:p>
          <w:p w14:paraId="34CCBB5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Prostymi zdaniami uzyskuje informacje od rozmówcy i przekazuje informacje dotyczące wydarzeń z przeszłości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2D3BC0B0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Wzorując się na tekśc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ie z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podręcznika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przekazuje informacje oraz wyraża emocje dotyczące zdarzeń z przeszłości w prostej formie pisemnej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685BEFB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0" w:type="auto"/>
          </w:tcPr>
          <w:p w14:paraId="2A08EA4C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W większości poprawnie rozwiązuje zadania na słuchanie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i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czytanie.</w:t>
            </w:r>
          </w:p>
          <w:p w14:paraId="331127C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Przedstawia wady i zalety nowoczesnych wynalazków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posługując się poznanym słownictwem.</w:t>
            </w:r>
          </w:p>
          <w:p w14:paraId="342F9951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Opisuje własne doświadczenia związane z ważnymi wydarzeniami z życia.</w:t>
            </w:r>
          </w:p>
          <w:p w14:paraId="21198FB8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F3114C">
              <w:rPr>
                <w:rFonts w:ascii="Verdana" w:hAnsi="Verdana"/>
                <w:sz w:val="16"/>
                <w:szCs w:val="16"/>
              </w:rPr>
              <w:t>Wypowiada się na temat legend miejskich, wyraża i uzasadnia swoje opinie.</w:t>
            </w:r>
          </w:p>
          <w:p w14:paraId="6CAB50C5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Opisuje najpopularniejsze atrakcje w okolicy.</w:t>
            </w:r>
          </w:p>
          <w:p w14:paraId="034687FC" w14:textId="77777777" w:rsidR="00316C84" w:rsidRPr="00F3114C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Opowiada historyjkę na wybrany temat.</w:t>
            </w:r>
          </w:p>
          <w:p w14:paraId="43DB901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Korzystając z wyrażeń z podręcznika i swoich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 xml:space="preserve">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r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elacjonuje wydarzenia z przeszłości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w formie nieformalnego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e-maila.</w:t>
            </w:r>
          </w:p>
          <w:p w14:paraId="5934598A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Uzyskuje informacje od rozmówcy i przekazuje informacje dotyczące wydarzeń z przeszłości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485BEC0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Przekazuje informacje oraz wyraża emocje dotyczące zdarzeń z przeszłości w formie pisemnej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097AD423" w14:textId="77777777" w:rsidR="00316C84" w:rsidRPr="00F3114C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14:paraId="48290567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Poprawnie rozwiązuje zadania na słuchanie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i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czytanie.</w:t>
            </w:r>
          </w:p>
          <w:p w14:paraId="68C10D3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Samodzielnie przedstawia wady i zalety nowoczesnych wynalazków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posługując się poznanym słownictwem i konstrukcjami.</w:t>
            </w:r>
          </w:p>
          <w:p w14:paraId="5124FE2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Samodzielnie i szczegółowo opisuje własne doświadczenia związane z ważnymi wydarzeniami z życia.</w:t>
            </w:r>
          </w:p>
          <w:p w14:paraId="1336EBB9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Samodzielnie i bezbłędnie w</w:t>
            </w:r>
            <w:r w:rsidRPr="00F3114C">
              <w:rPr>
                <w:rFonts w:ascii="Verdana" w:hAnsi="Verdana"/>
                <w:sz w:val="16"/>
                <w:szCs w:val="16"/>
              </w:rPr>
              <w:t>ypowiada się na temat legend miejskich, wyraża i uzasadnia swoje opinie</w:t>
            </w:r>
            <w:r>
              <w:rPr>
                <w:rFonts w:ascii="Verdana" w:hAnsi="Verdana"/>
                <w:sz w:val="16"/>
                <w:szCs w:val="16"/>
              </w:rPr>
              <w:t>, pyta o opinie rozmówcy.</w:t>
            </w:r>
          </w:p>
          <w:p w14:paraId="3CFDCB9C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Szczegółowo opisuje najpopularniejsze atrakcje w okolicy, podaje rekomendacje.</w:t>
            </w:r>
          </w:p>
          <w:p w14:paraId="6F78EA5F" w14:textId="77777777" w:rsidR="00316C84" w:rsidRPr="00F3114C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Bezbłędnie opowiada historyjkę na wybrany temat.</w:t>
            </w:r>
          </w:p>
          <w:p w14:paraId="0CC44264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Samodzielnie i szczegółowo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relacjonuje wydarzenia z przeszłości w formie nieformalnego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e-maila.</w:t>
            </w:r>
          </w:p>
          <w:p w14:paraId="60339DD0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Prowadząc swobodny dialog, u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zyskuje informacje od rozmówcy i przekazuje informacje dotyczące wydarzeń z przeszłości.</w:t>
            </w:r>
          </w:p>
          <w:p w14:paraId="373A2A33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Przekazuje szczegółowe informacje oraz wyraża emocje dotyczące zdarzeń z przeszłości w formie pisemnej</w:t>
            </w:r>
          </w:p>
          <w:p w14:paraId="4D71C71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16C84" w:rsidRPr="00E65F84" w14:paraId="55FD9FAF" w14:textId="77777777" w:rsidTr="001240C8">
        <w:tc>
          <w:tcPr>
            <w:tcW w:w="0" w:type="auto"/>
            <w:gridSpan w:val="5"/>
            <w:shd w:val="clear" w:color="auto" w:fill="D9D9D9"/>
          </w:tcPr>
          <w:p w14:paraId="400D36D7" w14:textId="77777777" w:rsidR="00316C84" w:rsidRPr="008879E0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879E0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2 </w:t>
            </w:r>
          </w:p>
        </w:tc>
      </w:tr>
      <w:tr w:rsidR="00316C84" w:rsidRPr="00E65F84" w14:paraId="2AC7999C" w14:textId="77777777" w:rsidTr="001240C8">
        <w:tc>
          <w:tcPr>
            <w:tcW w:w="0" w:type="auto"/>
            <w:gridSpan w:val="5"/>
            <w:shd w:val="clear" w:color="auto" w:fill="00B050"/>
          </w:tcPr>
          <w:p w14:paraId="7DE3E4A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Rozdział 3: </w:t>
            </w:r>
            <w:r w:rsidRPr="00E65F84">
              <w:rPr>
                <w:rFonts w:ascii="Verdana" w:hAnsi="Verdana"/>
                <w:b/>
                <w:iCs/>
                <w:color w:val="000000"/>
                <w:sz w:val="16"/>
                <w:szCs w:val="16"/>
              </w:rPr>
              <w:t xml:space="preserve">The </w:t>
            </w:r>
            <w:proofErr w:type="spellStart"/>
            <w:r w:rsidRPr="00E65F84">
              <w:rPr>
                <w:rFonts w:ascii="Verdana" w:hAnsi="Verdana"/>
                <w:b/>
                <w:iCs/>
                <w:color w:val="000000"/>
                <w:sz w:val="16"/>
                <w:szCs w:val="16"/>
              </w:rPr>
              <w:t>Arts</w:t>
            </w:r>
            <w:proofErr w:type="spellEnd"/>
          </w:p>
        </w:tc>
      </w:tr>
      <w:tr w:rsidR="00316C84" w:rsidRPr="00E65F84" w14:paraId="44E3507A" w14:textId="77777777" w:rsidTr="001240C8">
        <w:tc>
          <w:tcPr>
            <w:tcW w:w="0" w:type="auto"/>
            <w:shd w:val="clear" w:color="auto" w:fill="D9D9D9"/>
          </w:tcPr>
          <w:p w14:paraId="465CBF54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6F24C232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03AD95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CB0F570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BC495E4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FB71B40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E9D54C5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34C9E056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FB003C1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E8CEC03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F471451" w14:textId="2AFB120A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:rsidRPr="00E65F84" w14:paraId="3E566926" w14:textId="77777777" w:rsidTr="001240C8">
        <w:tc>
          <w:tcPr>
            <w:tcW w:w="0" w:type="auto"/>
            <w:shd w:val="clear" w:color="auto" w:fill="D9D9D9"/>
          </w:tcPr>
          <w:p w14:paraId="5F93251F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B03F712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22A3B17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929BB1F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0FC5EF8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3CD4073E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2D26A360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316C84" w:rsidRPr="00E65F84" w14:paraId="779AE642" w14:textId="77777777" w:rsidTr="001240C8">
        <w:tc>
          <w:tcPr>
            <w:tcW w:w="0" w:type="auto"/>
            <w:vMerge w:val="restart"/>
            <w:shd w:val="clear" w:color="auto" w:fill="D9D9D9"/>
          </w:tcPr>
          <w:p w14:paraId="140CB764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6E42FF9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B11499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2140C913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4D6E9F9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7EE2F5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:rsidRPr="00E65F84" w14:paraId="572E26A0" w14:textId="77777777" w:rsidTr="001240C8">
        <w:tc>
          <w:tcPr>
            <w:tcW w:w="0" w:type="auto"/>
            <w:vMerge/>
            <w:shd w:val="clear" w:color="auto" w:fill="D9D9D9"/>
          </w:tcPr>
          <w:p w14:paraId="0C806106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416DE2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C552FC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B167BD9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89A013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:rsidRPr="00E65F84" w14:paraId="0EA13F49" w14:textId="77777777" w:rsidTr="001240C8">
        <w:tc>
          <w:tcPr>
            <w:tcW w:w="0" w:type="auto"/>
            <w:vMerge/>
            <w:shd w:val="clear" w:color="auto" w:fill="D9D9D9"/>
          </w:tcPr>
          <w:p w14:paraId="208C9B13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D25DE4D" w14:textId="77777777" w:rsidR="00316C84" w:rsidRPr="00E65F84" w:rsidRDefault="00316C84" w:rsidP="003006E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40CE04DE" w14:textId="77777777" w:rsidR="00316C84" w:rsidRPr="00E65F84" w:rsidRDefault="00316C84" w:rsidP="003006E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porównanie czasów </w:t>
            </w:r>
            <w:r w:rsidRPr="00E65F84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Past Simple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i </w:t>
            </w:r>
            <w:proofErr w:type="spellStart"/>
            <w:r w:rsidRPr="00E65F84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Present</w:t>
            </w:r>
            <w:proofErr w:type="spellEnd"/>
            <w:r w:rsidRPr="00E65F84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 Perfect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14:paraId="3A9D8AC5" w14:textId="77777777" w:rsidR="00316C84" w:rsidRPr="00E65F84" w:rsidRDefault="00316C84" w:rsidP="003006E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stopniowanie przymiotników</w:t>
            </w:r>
          </w:p>
          <w:p w14:paraId="48E18467" w14:textId="77777777" w:rsidR="00316C84" w:rsidRPr="00E65F84" w:rsidRDefault="00316C84" w:rsidP="003006E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użycie konstrukcji </w:t>
            </w:r>
            <w:proofErr w:type="spellStart"/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too</w:t>
            </w:r>
            <w:proofErr w:type="spellEnd"/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oraz 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(not) </w:t>
            </w:r>
            <w:proofErr w:type="spellStart"/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enough</w:t>
            </w:r>
            <w:proofErr w:type="spellEnd"/>
          </w:p>
        </w:tc>
      </w:tr>
      <w:tr w:rsidR="00316C84" w:rsidRPr="00E65F84" w14:paraId="1E0C01FB" w14:textId="77777777" w:rsidTr="001240C8">
        <w:tc>
          <w:tcPr>
            <w:tcW w:w="0" w:type="auto"/>
            <w:shd w:val="clear" w:color="auto" w:fill="D9D9D9"/>
          </w:tcPr>
          <w:p w14:paraId="5B057B2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7C528ABD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05A1735E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bardzo prostych zdaniach opowiada o swoim ulubionym filmie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1DD3969F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W bardzo prostych zdaniach o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powiada 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interesującym go </w:t>
            </w:r>
            <w:r w:rsidRPr="00D51682">
              <w:rPr>
                <w:rFonts w:ascii="Verdana" w:hAnsi="Verdana"/>
                <w:sz w:val="16"/>
                <w:szCs w:val="16"/>
              </w:rPr>
              <w:t>dzie</w:t>
            </w:r>
            <w:r>
              <w:rPr>
                <w:rFonts w:ascii="Verdana" w:hAnsi="Verdana"/>
                <w:sz w:val="16"/>
                <w:szCs w:val="16"/>
              </w:rPr>
              <w:t>le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sztuki, film</w:t>
            </w:r>
            <w:r>
              <w:rPr>
                <w:rFonts w:ascii="Verdana" w:hAnsi="Verdana"/>
                <w:sz w:val="16"/>
                <w:szCs w:val="16"/>
              </w:rPr>
              <w:t>ie</w:t>
            </w:r>
            <w:r w:rsidRPr="00D51682">
              <w:rPr>
                <w:rFonts w:ascii="Verdana" w:hAnsi="Verdana"/>
                <w:sz w:val="16"/>
                <w:szCs w:val="16"/>
              </w:rPr>
              <w:t>, utw</w:t>
            </w:r>
            <w:r>
              <w:rPr>
                <w:rFonts w:ascii="Verdana" w:hAnsi="Verdana"/>
                <w:sz w:val="16"/>
                <w:szCs w:val="16"/>
              </w:rPr>
              <w:t>orze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muzyczny</w:t>
            </w:r>
            <w:r>
              <w:rPr>
                <w:rFonts w:ascii="Verdana" w:hAnsi="Verdana"/>
                <w:sz w:val="16"/>
                <w:szCs w:val="16"/>
              </w:rPr>
              <w:t>m.</w:t>
            </w:r>
          </w:p>
          <w:p w14:paraId="59461173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 xml:space="preserve">W bardzo prosty sposób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wyraża swoje preferencje dotyczące </w:t>
            </w:r>
            <w:r w:rsidRPr="00D51682">
              <w:rPr>
                <w:rFonts w:ascii="Verdana" w:hAnsi="Verdana"/>
                <w:sz w:val="16"/>
                <w:szCs w:val="16"/>
              </w:rPr>
              <w:t>utwor</w:t>
            </w:r>
            <w:r>
              <w:rPr>
                <w:rFonts w:ascii="Verdana" w:hAnsi="Verdana"/>
                <w:sz w:val="16"/>
                <w:szCs w:val="16"/>
              </w:rPr>
              <w:t>ów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muzycznych, zespoł</w:t>
            </w:r>
            <w:r>
              <w:rPr>
                <w:rFonts w:ascii="Verdana" w:hAnsi="Verdana"/>
                <w:sz w:val="16"/>
                <w:szCs w:val="16"/>
              </w:rPr>
              <w:t>ów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muzycznych, książ</w:t>
            </w:r>
            <w:r>
              <w:rPr>
                <w:rFonts w:ascii="Verdana" w:hAnsi="Verdana"/>
                <w:sz w:val="16"/>
                <w:szCs w:val="16"/>
              </w:rPr>
              <w:t>ek</w:t>
            </w:r>
            <w:r w:rsidRPr="00D51682">
              <w:rPr>
                <w:rFonts w:ascii="Verdana" w:hAnsi="Verdana"/>
                <w:sz w:val="16"/>
                <w:szCs w:val="16"/>
              </w:rPr>
              <w:t>, program</w:t>
            </w:r>
            <w:r>
              <w:rPr>
                <w:rFonts w:ascii="Verdana" w:hAnsi="Verdana"/>
                <w:sz w:val="16"/>
                <w:szCs w:val="16"/>
              </w:rPr>
              <w:t>ów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telewizyjnych, serial</w:t>
            </w:r>
            <w:r>
              <w:rPr>
                <w:rFonts w:ascii="Verdana" w:hAnsi="Verdana"/>
                <w:sz w:val="16"/>
                <w:szCs w:val="16"/>
              </w:rPr>
              <w:t>i</w:t>
            </w:r>
            <w:r w:rsidRPr="00D51682">
              <w:rPr>
                <w:rFonts w:ascii="Verdana" w:hAnsi="Verdana"/>
                <w:sz w:val="16"/>
                <w:szCs w:val="16"/>
              </w:rPr>
              <w:t>, aktor</w:t>
            </w:r>
            <w:r>
              <w:rPr>
                <w:rFonts w:ascii="Verdana" w:hAnsi="Verdana"/>
                <w:sz w:val="16"/>
                <w:szCs w:val="16"/>
              </w:rPr>
              <w:t>ów.</w:t>
            </w:r>
          </w:p>
          <w:p w14:paraId="701851C0" w14:textId="77777777" w:rsidR="00316C84" w:rsidRPr="00D51682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Zdawkowo o</w:t>
            </w:r>
            <w:r w:rsidRPr="00D51682">
              <w:rPr>
                <w:rFonts w:ascii="Verdana" w:hAnsi="Verdana"/>
                <w:b w:val="0"/>
                <w:sz w:val="16"/>
                <w:szCs w:val="16"/>
              </w:rPr>
              <w:t>powiada o swoich doświadczeniach związanych z uczestnictwem w kulturze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70051EF2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Bardzo krótko opisuje zdjęcie.</w:t>
            </w:r>
          </w:p>
          <w:p w14:paraId="0F810ED9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Wzorując się na podręczniku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relacjonuje w bardzo prostej formie wydarzenia z przeszłości w formie nieformalnego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e-maila.</w:t>
            </w:r>
          </w:p>
          <w:p w14:paraId="652341B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Bardzo zdawkowo odpowiada na pytania związane ze zdjęciem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149D141A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Wymienia kilka dzieł filmowych</w:t>
            </w:r>
          </w:p>
          <w:p w14:paraId="6918DE4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</w:tc>
        <w:tc>
          <w:tcPr>
            <w:tcW w:w="0" w:type="auto"/>
          </w:tcPr>
          <w:p w14:paraId="7A13D913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słuchanie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i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czytanie.</w:t>
            </w:r>
          </w:p>
          <w:p w14:paraId="667BB033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W prostych zdaniach o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powiada 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interesującym go </w:t>
            </w:r>
            <w:r w:rsidRPr="00D51682">
              <w:rPr>
                <w:rFonts w:ascii="Verdana" w:hAnsi="Verdana"/>
                <w:sz w:val="16"/>
                <w:szCs w:val="16"/>
              </w:rPr>
              <w:t>dzie</w:t>
            </w:r>
            <w:r>
              <w:rPr>
                <w:rFonts w:ascii="Verdana" w:hAnsi="Verdana"/>
                <w:sz w:val="16"/>
                <w:szCs w:val="16"/>
              </w:rPr>
              <w:t>le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sztuki, film</w:t>
            </w:r>
            <w:r>
              <w:rPr>
                <w:rFonts w:ascii="Verdana" w:hAnsi="Verdana"/>
                <w:sz w:val="16"/>
                <w:szCs w:val="16"/>
              </w:rPr>
              <w:t>ie</w:t>
            </w:r>
            <w:r w:rsidRPr="00D51682">
              <w:rPr>
                <w:rFonts w:ascii="Verdana" w:hAnsi="Verdana"/>
                <w:sz w:val="16"/>
                <w:szCs w:val="16"/>
              </w:rPr>
              <w:t>, utw</w:t>
            </w:r>
            <w:r>
              <w:rPr>
                <w:rFonts w:ascii="Verdana" w:hAnsi="Verdana"/>
                <w:sz w:val="16"/>
                <w:szCs w:val="16"/>
              </w:rPr>
              <w:t>orze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muzyczny</w:t>
            </w:r>
            <w:r>
              <w:rPr>
                <w:rFonts w:ascii="Verdana" w:hAnsi="Verdana"/>
                <w:sz w:val="16"/>
                <w:szCs w:val="16"/>
              </w:rPr>
              <w:t>m.</w:t>
            </w:r>
          </w:p>
          <w:p w14:paraId="32238FEF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 xml:space="preserve">W prosty sposób wyraża swoje preferencje dotyczące </w:t>
            </w:r>
            <w:r w:rsidRPr="00D51682">
              <w:rPr>
                <w:rFonts w:ascii="Verdana" w:hAnsi="Verdana"/>
                <w:sz w:val="16"/>
                <w:szCs w:val="16"/>
              </w:rPr>
              <w:t>utwor</w:t>
            </w:r>
            <w:r>
              <w:rPr>
                <w:rFonts w:ascii="Verdana" w:hAnsi="Verdana"/>
                <w:sz w:val="16"/>
                <w:szCs w:val="16"/>
              </w:rPr>
              <w:t>ów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muzycznych, zespoł</w:t>
            </w:r>
            <w:r>
              <w:rPr>
                <w:rFonts w:ascii="Verdana" w:hAnsi="Verdana"/>
                <w:sz w:val="16"/>
                <w:szCs w:val="16"/>
              </w:rPr>
              <w:t>ów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muzycznych, książ</w:t>
            </w:r>
            <w:r>
              <w:rPr>
                <w:rFonts w:ascii="Verdana" w:hAnsi="Verdana"/>
                <w:sz w:val="16"/>
                <w:szCs w:val="16"/>
              </w:rPr>
              <w:t>ek</w:t>
            </w:r>
            <w:r w:rsidRPr="00D51682">
              <w:rPr>
                <w:rFonts w:ascii="Verdana" w:hAnsi="Verdana"/>
                <w:sz w:val="16"/>
                <w:szCs w:val="16"/>
              </w:rPr>
              <w:t>, program</w:t>
            </w:r>
            <w:r>
              <w:rPr>
                <w:rFonts w:ascii="Verdana" w:hAnsi="Verdana"/>
                <w:sz w:val="16"/>
                <w:szCs w:val="16"/>
              </w:rPr>
              <w:t>ów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telewizyjnych, serial</w:t>
            </w:r>
            <w:r>
              <w:rPr>
                <w:rFonts w:ascii="Verdana" w:hAnsi="Verdana"/>
                <w:sz w:val="16"/>
                <w:szCs w:val="16"/>
              </w:rPr>
              <w:t>i</w:t>
            </w:r>
            <w:r w:rsidRPr="00D51682">
              <w:rPr>
                <w:rFonts w:ascii="Verdana" w:hAnsi="Verdana"/>
                <w:sz w:val="16"/>
                <w:szCs w:val="16"/>
              </w:rPr>
              <w:t>, aktor</w:t>
            </w:r>
            <w:r>
              <w:rPr>
                <w:rFonts w:ascii="Verdana" w:hAnsi="Verdana"/>
                <w:sz w:val="16"/>
                <w:szCs w:val="16"/>
              </w:rPr>
              <w:t>ów.</w:t>
            </w:r>
          </w:p>
          <w:p w14:paraId="1955A3E3" w14:textId="77777777" w:rsidR="00316C84" w:rsidRPr="00D51682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W prostych zdaniach o</w:t>
            </w:r>
            <w:r w:rsidRPr="00D51682">
              <w:rPr>
                <w:rFonts w:ascii="Verdana" w:hAnsi="Verdana"/>
                <w:b w:val="0"/>
                <w:sz w:val="16"/>
                <w:szCs w:val="16"/>
              </w:rPr>
              <w:t>powiada o swoich doświadczeniach związanych z uczestnictwem w kulturze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057CE9B3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Krótko opisuje zdjęcie.</w:t>
            </w:r>
          </w:p>
          <w:p w14:paraId="241E2E4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Wzorując się na podręczniku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relacjonuje w bardzo formie wydarzenia z przeszłości w formie nieformalnego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e-maila.</w:t>
            </w:r>
          </w:p>
          <w:p w14:paraId="34E220C0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Zdawkowo odpowiada na pytania związane ze zdjęciem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620F401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Wymienia dzieła filmowe i krótko wypowiada się na ich temat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7E1B749E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0" w:type="auto"/>
          </w:tcPr>
          <w:p w14:paraId="7E55DAAA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W większości poprawnie rozwiązuje zadania na słuchanie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i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czytanie.</w:t>
            </w:r>
          </w:p>
          <w:p w14:paraId="3EB2A2F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Opowiada 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interesującym go </w:t>
            </w:r>
            <w:r w:rsidRPr="00D51682">
              <w:rPr>
                <w:rFonts w:ascii="Verdana" w:hAnsi="Verdana"/>
                <w:sz w:val="16"/>
                <w:szCs w:val="16"/>
              </w:rPr>
              <w:t>dzie</w:t>
            </w:r>
            <w:r>
              <w:rPr>
                <w:rFonts w:ascii="Verdana" w:hAnsi="Verdana"/>
                <w:sz w:val="16"/>
                <w:szCs w:val="16"/>
              </w:rPr>
              <w:t>le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sztuki, film</w:t>
            </w:r>
            <w:r>
              <w:rPr>
                <w:rFonts w:ascii="Verdana" w:hAnsi="Verdana"/>
                <w:sz w:val="16"/>
                <w:szCs w:val="16"/>
              </w:rPr>
              <w:t>ie</w:t>
            </w:r>
            <w:r w:rsidRPr="00D51682">
              <w:rPr>
                <w:rFonts w:ascii="Verdana" w:hAnsi="Verdana"/>
                <w:sz w:val="16"/>
                <w:szCs w:val="16"/>
              </w:rPr>
              <w:t>, utw</w:t>
            </w:r>
            <w:r>
              <w:rPr>
                <w:rFonts w:ascii="Verdana" w:hAnsi="Verdana"/>
                <w:sz w:val="16"/>
                <w:szCs w:val="16"/>
              </w:rPr>
              <w:t>orze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muzyczny</w:t>
            </w:r>
            <w:r>
              <w:rPr>
                <w:rFonts w:ascii="Verdana" w:hAnsi="Verdana"/>
                <w:sz w:val="16"/>
                <w:szCs w:val="16"/>
              </w:rPr>
              <w:t>m.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6622DDA2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 xml:space="preserve">Wyraża swoje preferencje dotyczące </w:t>
            </w:r>
            <w:r w:rsidRPr="00D51682">
              <w:rPr>
                <w:rFonts w:ascii="Verdana" w:hAnsi="Verdana"/>
                <w:sz w:val="16"/>
                <w:szCs w:val="16"/>
              </w:rPr>
              <w:t>utwor</w:t>
            </w:r>
            <w:r>
              <w:rPr>
                <w:rFonts w:ascii="Verdana" w:hAnsi="Verdana"/>
                <w:sz w:val="16"/>
                <w:szCs w:val="16"/>
              </w:rPr>
              <w:t>ów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muzycznych, zespoł</w:t>
            </w:r>
            <w:r>
              <w:rPr>
                <w:rFonts w:ascii="Verdana" w:hAnsi="Verdana"/>
                <w:sz w:val="16"/>
                <w:szCs w:val="16"/>
              </w:rPr>
              <w:t>ów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muzycznych, książ</w:t>
            </w:r>
            <w:r>
              <w:rPr>
                <w:rFonts w:ascii="Verdana" w:hAnsi="Verdana"/>
                <w:sz w:val="16"/>
                <w:szCs w:val="16"/>
              </w:rPr>
              <w:t>ek</w:t>
            </w:r>
            <w:r w:rsidRPr="00D51682">
              <w:rPr>
                <w:rFonts w:ascii="Verdana" w:hAnsi="Verdana"/>
                <w:sz w:val="16"/>
                <w:szCs w:val="16"/>
              </w:rPr>
              <w:t>, program</w:t>
            </w:r>
            <w:r>
              <w:rPr>
                <w:rFonts w:ascii="Verdana" w:hAnsi="Verdana"/>
                <w:sz w:val="16"/>
                <w:szCs w:val="16"/>
              </w:rPr>
              <w:t>ów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telewizyjnych, serial</w:t>
            </w:r>
            <w:r>
              <w:rPr>
                <w:rFonts w:ascii="Verdana" w:hAnsi="Verdana"/>
                <w:sz w:val="16"/>
                <w:szCs w:val="16"/>
              </w:rPr>
              <w:t>i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D51682">
              <w:rPr>
                <w:rFonts w:ascii="Verdana" w:hAnsi="Verdana"/>
                <w:sz w:val="16"/>
                <w:szCs w:val="16"/>
              </w:rPr>
              <w:lastRenderedPageBreak/>
              <w:t>aktor</w:t>
            </w:r>
            <w:r>
              <w:rPr>
                <w:rFonts w:ascii="Verdana" w:hAnsi="Verdana"/>
                <w:sz w:val="16"/>
                <w:szCs w:val="16"/>
              </w:rPr>
              <w:t>ów.</w:t>
            </w:r>
          </w:p>
          <w:p w14:paraId="629D6C03" w14:textId="77777777" w:rsidR="00316C84" w:rsidRPr="00D51682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D51682">
              <w:rPr>
                <w:rFonts w:ascii="Verdana" w:hAnsi="Verdana"/>
                <w:b w:val="0"/>
                <w:sz w:val="16"/>
                <w:szCs w:val="16"/>
              </w:rPr>
              <w:t>powiada o swoich doświadczeniach związanych z uczestnictwem w kulturze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4C4598F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Korzystając z wyrażeń z podręcznika i swoich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elacjonuje wydarzenia z przeszłości w formie nieformalnego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e-maila.</w:t>
            </w:r>
          </w:p>
          <w:p w14:paraId="250A087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pisuje zdjęcie i o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dpowiada na pytania związane ze zdjęciem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0CF34A59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Wymienia dzieła filmowe i </w:t>
            </w:r>
            <w:r w:rsidRPr="00D51682">
              <w:rPr>
                <w:rFonts w:ascii="Verdana" w:hAnsi="Verdana"/>
                <w:color w:val="000000"/>
                <w:sz w:val="16"/>
                <w:szCs w:val="16"/>
              </w:rPr>
              <w:t>wypowiada się na ich temat.</w:t>
            </w:r>
          </w:p>
          <w:p w14:paraId="6C77E3A3" w14:textId="77777777" w:rsidR="00316C84" w:rsidRPr="00D51682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4E64E3F8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F8A6F66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Poprawnie rozwiązuje zadania na słuchanie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i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czytanie.</w:t>
            </w:r>
          </w:p>
          <w:p w14:paraId="4CE04869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Samodzielnie i szczegółowo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o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powiada 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interesującym go </w:t>
            </w:r>
            <w:r w:rsidRPr="00D51682">
              <w:rPr>
                <w:rFonts w:ascii="Verdana" w:hAnsi="Verdana"/>
                <w:sz w:val="16"/>
                <w:szCs w:val="16"/>
              </w:rPr>
              <w:t>dzie</w:t>
            </w:r>
            <w:r>
              <w:rPr>
                <w:rFonts w:ascii="Verdana" w:hAnsi="Verdana"/>
                <w:sz w:val="16"/>
                <w:szCs w:val="16"/>
              </w:rPr>
              <w:t>le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sztuki, film</w:t>
            </w:r>
            <w:r>
              <w:rPr>
                <w:rFonts w:ascii="Verdana" w:hAnsi="Verdana"/>
                <w:sz w:val="16"/>
                <w:szCs w:val="16"/>
              </w:rPr>
              <w:t>ie</w:t>
            </w:r>
            <w:r w:rsidRPr="00D51682">
              <w:rPr>
                <w:rFonts w:ascii="Verdana" w:hAnsi="Verdana"/>
                <w:sz w:val="16"/>
                <w:szCs w:val="16"/>
              </w:rPr>
              <w:t>, utw</w:t>
            </w:r>
            <w:r>
              <w:rPr>
                <w:rFonts w:ascii="Verdana" w:hAnsi="Verdana"/>
                <w:sz w:val="16"/>
                <w:szCs w:val="16"/>
              </w:rPr>
              <w:t>orze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muzyczny</w:t>
            </w:r>
            <w:r>
              <w:rPr>
                <w:rFonts w:ascii="Verdana" w:hAnsi="Verdana"/>
                <w:sz w:val="16"/>
                <w:szCs w:val="16"/>
              </w:rPr>
              <w:t>m.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5346D25D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 xml:space="preserve">Wyraża i uzasadnia swoje preferencje dotyczące </w:t>
            </w:r>
            <w:r w:rsidRPr="00D51682">
              <w:rPr>
                <w:rFonts w:ascii="Verdana" w:hAnsi="Verdana"/>
                <w:sz w:val="16"/>
                <w:szCs w:val="16"/>
              </w:rPr>
              <w:t>utwor</w:t>
            </w:r>
            <w:r>
              <w:rPr>
                <w:rFonts w:ascii="Verdana" w:hAnsi="Verdana"/>
                <w:sz w:val="16"/>
                <w:szCs w:val="16"/>
              </w:rPr>
              <w:t>ów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muzycznych, zespoł</w:t>
            </w:r>
            <w:r>
              <w:rPr>
                <w:rFonts w:ascii="Verdana" w:hAnsi="Verdana"/>
                <w:sz w:val="16"/>
                <w:szCs w:val="16"/>
              </w:rPr>
              <w:t>ów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muzycznych, książ</w:t>
            </w:r>
            <w:r>
              <w:rPr>
                <w:rFonts w:ascii="Verdana" w:hAnsi="Verdana"/>
                <w:sz w:val="16"/>
                <w:szCs w:val="16"/>
              </w:rPr>
              <w:t>ek</w:t>
            </w:r>
            <w:r w:rsidRPr="00D51682">
              <w:rPr>
                <w:rFonts w:ascii="Verdana" w:hAnsi="Verdana"/>
                <w:sz w:val="16"/>
                <w:szCs w:val="16"/>
              </w:rPr>
              <w:t>, program</w:t>
            </w:r>
            <w:r>
              <w:rPr>
                <w:rFonts w:ascii="Verdana" w:hAnsi="Verdana"/>
                <w:sz w:val="16"/>
                <w:szCs w:val="16"/>
              </w:rPr>
              <w:t>ów</w:t>
            </w:r>
            <w:r w:rsidRPr="00D51682">
              <w:rPr>
                <w:rFonts w:ascii="Verdana" w:hAnsi="Verdana"/>
                <w:sz w:val="16"/>
                <w:szCs w:val="16"/>
              </w:rPr>
              <w:t xml:space="preserve"> telewizyjnych, serial</w:t>
            </w:r>
            <w:r>
              <w:rPr>
                <w:rFonts w:ascii="Verdana" w:hAnsi="Verdana"/>
                <w:sz w:val="16"/>
                <w:szCs w:val="16"/>
              </w:rPr>
              <w:t>i</w:t>
            </w:r>
            <w:r w:rsidRPr="00D51682">
              <w:rPr>
                <w:rFonts w:ascii="Verdana" w:hAnsi="Verdana"/>
                <w:sz w:val="16"/>
                <w:szCs w:val="16"/>
              </w:rPr>
              <w:t>, aktor</w:t>
            </w:r>
            <w:r>
              <w:rPr>
                <w:rFonts w:ascii="Verdana" w:hAnsi="Verdana"/>
                <w:sz w:val="16"/>
                <w:szCs w:val="16"/>
              </w:rPr>
              <w:t>ów.</w:t>
            </w:r>
          </w:p>
          <w:p w14:paraId="5F011B0A" w14:textId="77777777" w:rsidR="00316C84" w:rsidRPr="00D51682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Szczegółowo o</w:t>
            </w:r>
            <w:r w:rsidRPr="00D51682">
              <w:rPr>
                <w:rFonts w:ascii="Verdana" w:hAnsi="Verdana"/>
                <w:b w:val="0"/>
                <w:sz w:val="16"/>
                <w:szCs w:val="16"/>
              </w:rPr>
              <w:t>powiada o swoich doświadczeniach związanych z uczestnictwem w kulturze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487745FE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Szczegółowo opisuje zdjęcie.</w:t>
            </w:r>
          </w:p>
          <w:p w14:paraId="22C508A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Samodzielnie i szczegółowo relacjonuje wydarzenia z przeszłości w formie nieformalnego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e-maila.</w:t>
            </w:r>
          </w:p>
          <w:p w14:paraId="7BEAA1C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Wyczerpująco odpowiada na pytania związane ze zdjęciem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734DFDDA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Wymienia dzieła filmowe i szczegółowo wypowiada się na ich temat.</w:t>
            </w:r>
          </w:p>
          <w:p w14:paraId="1210800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16C84" w:rsidRPr="00E65F84" w14:paraId="29B30455" w14:textId="77777777" w:rsidTr="001240C8">
        <w:tc>
          <w:tcPr>
            <w:tcW w:w="0" w:type="auto"/>
            <w:gridSpan w:val="5"/>
            <w:shd w:val="clear" w:color="auto" w:fill="D9D9D9"/>
          </w:tcPr>
          <w:p w14:paraId="4DB4BC92" w14:textId="77777777" w:rsidR="00316C84" w:rsidRPr="008879E0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879E0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3 </w:t>
            </w:r>
          </w:p>
        </w:tc>
      </w:tr>
      <w:tr w:rsidR="00316C84" w:rsidRPr="00E65F84" w14:paraId="20FE0041" w14:textId="77777777" w:rsidTr="001240C8">
        <w:tc>
          <w:tcPr>
            <w:tcW w:w="0" w:type="auto"/>
            <w:gridSpan w:val="5"/>
            <w:shd w:val="clear" w:color="auto" w:fill="00B050"/>
          </w:tcPr>
          <w:p w14:paraId="53B9FBCE" w14:textId="77777777" w:rsidR="00316C84" w:rsidRPr="00E65F84" w:rsidRDefault="00316C84" w:rsidP="001240C8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E65F84">
              <w:rPr>
                <w:rFonts w:ascii="Verdana" w:eastAsia="Calibri" w:hAnsi="Verdana" w:cs="Times New Roman"/>
                <w:b/>
                <w:color w:val="000000"/>
                <w:sz w:val="16"/>
                <w:szCs w:val="16"/>
              </w:rPr>
              <w:t xml:space="preserve">Rozdział 4: </w:t>
            </w:r>
            <w:r w:rsidRPr="00981513">
              <w:rPr>
                <w:rFonts w:ascii="Verdana" w:eastAsia="Calibri" w:hAnsi="Verdana" w:cs="Calibri"/>
                <w:sz w:val="16"/>
                <w:szCs w:val="16"/>
              </w:rPr>
              <w:t xml:space="preserve">Home </w:t>
            </w:r>
            <w:proofErr w:type="spellStart"/>
            <w:r w:rsidRPr="00981513">
              <w:rPr>
                <w:rFonts w:ascii="Verdana" w:eastAsia="Calibri" w:hAnsi="Verdana" w:cs="Calibri"/>
                <w:sz w:val="16"/>
                <w:szCs w:val="16"/>
              </w:rPr>
              <w:t>sweet</w:t>
            </w:r>
            <w:proofErr w:type="spellEnd"/>
            <w:r w:rsidRPr="00981513">
              <w:rPr>
                <w:rFonts w:ascii="Verdana" w:eastAsia="Calibri" w:hAnsi="Verdana" w:cs="Calibri"/>
                <w:sz w:val="16"/>
                <w:szCs w:val="16"/>
              </w:rPr>
              <w:t xml:space="preserve"> </w:t>
            </w:r>
            <w:proofErr w:type="spellStart"/>
            <w:r w:rsidRPr="00981513">
              <w:rPr>
                <w:rFonts w:ascii="Verdana" w:eastAsia="Calibri" w:hAnsi="Verdana" w:cs="Calibri"/>
                <w:sz w:val="16"/>
                <w:szCs w:val="16"/>
              </w:rPr>
              <w:t>home</w:t>
            </w:r>
            <w:proofErr w:type="spellEnd"/>
          </w:p>
        </w:tc>
      </w:tr>
      <w:tr w:rsidR="00316C84" w:rsidRPr="00E65F84" w14:paraId="1B019702" w14:textId="77777777" w:rsidTr="001240C8">
        <w:tc>
          <w:tcPr>
            <w:tcW w:w="0" w:type="auto"/>
            <w:shd w:val="clear" w:color="auto" w:fill="D9D9D9"/>
          </w:tcPr>
          <w:p w14:paraId="4B5C7F1A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3684D8D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17FAC7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A08FEF8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62A357B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C526ACE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0D82061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1E5EDDEA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8742815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B3291CF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E10866B" w14:textId="1A1EA8D2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:rsidRPr="00E65F84" w14:paraId="05747800" w14:textId="77777777" w:rsidTr="001240C8">
        <w:tc>
          <w:tcPr>
            <w:tcW w:w="0" w:type="auto"/>
            <w:shd w:val="clear" w:color="auto" w:fill="D9D9D9"/>
          </w:tcPr>
          <w:p w14:paraId="270ADCED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6CA4896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94F902F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7C5B5847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75689B6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DEDF6F1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1D273DA4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316C84" w:rsidRPr="00E65F84" w14:paraId="148F4A68" w14:textId="77777777" w:rsidTr="001240C8">
        <w:tc>
          <w:tcPr>
            <w:tcW w:w="0" w:type="auto"/>
            <w:vMerge w:val="restart"/>
            <w:shd w:val="clear" w:color="auto" w:fill="D9D9D9"/>
          </w:tcPr>
          <w:p w14:paraId="602C4D0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E94B64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4A21915E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4D2993F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E4DAE0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51AE9F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:rsidRPr="00E65F84" w14:paraId="66DC4470" w14:textId="77777777" w:rsidTr="001240C8">
        <w:tc>
          <w:tcPr>
            <w:tcW w:w="0" w:type="auto"/>
            <w:vMerge/>
            <w:shd w:val="clear" w:color="auto" w:fill="D9D9D9"/>
          </w:tcPr>
          <w:p w14:paraId="582633CC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C9E05E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555653A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8195B02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FC515A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:rsidRPr="00E65F84" w14:paraId="5858D9D2" w14:textId="77777777" w:rsidTr="001240C8">
        <w:tc>
          <w:tcPr>
            <w:tcW w:w="0" w:type="auto"/>
            <w:vMerge/>
            <w:shd w:val="clear" w:color="auto" w:fill="D9D9D9"/>
          </w:tcPr>
          <w:p w14:paraId="2B3A734D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C66190D" w14:textId="77777777" w:rsidR="00316C84" w:rsidRPr="00D51682" w:rsidRDefault="00316C84" w:rsidP="003006E3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D51682">
              <w:rPr>
                <w:rFonts w:ascii="Verdana" w:hAnsi="Verdana"/>
                <w:i/>
                <w:color w:val="000000"/>
                <w:sz w:val="16"/>
                <w:szCs w:val="16"/>
              </w:rPr>
              <w:t>dom</w:t>
            </w:r>
          </w:p>
          <w:p w14:paraId="73DBFDE2" w14:textId="77777777" w:rsidR="00316C84" w:rsidRPr="00D51682" w:rsidRDefault="00316C84" w:rsidP="003006E3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51682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D51682">
              <w:rPr>
                <w:rFonts w:ascii="Verdana" w:hAnsi="Verdana"/>
                <w:i/>
                <w:color w:val="000000"/>
                <w:sz w:val="16"/>
                <w:szCs w:val="16"/>
              </w:rPr>
              <w:t>podróżowanie i turystyka</w:t>
            </w:r>
          </w:p>
          <w:p w14:paraId="59A7B22C" w14:textId="77777777" w:rsidR="00316C84" w:rsidRPr="00E65F84" w:rsidRDefault="00316C84" w:rsidP="003006E3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sz w:val="16"/>
                <w:szCs w:val="16"/>
                <w:lang w:val="en-GB"/>
              </w:rPr>
            </w:pPr>
            <w:proofErr w:type="spellStart"/>
            <w:r w:rsidRPr="00E65F84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czas</w:t>
            </w:r>
            <w:proofErr w:type="spellEnd"/>
            <w:r w:rsidRPr="00E65F84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</w:t>
            </w:r>
            <w:r w:rsidRPr="00E65F84">
              <w:rPr>
                <w:rFonts w:ascii="Verdana" w:hAnsi="Verdana"/>
                <w:i/>
                <w:iCs/>
                <w:color w:val="000000"/>
                <w:sz w:val="16"/>
                <w:szCs w:val="16"/>
                <w:lang w:val="en-GB"/>
              </w:rPr>
              <w:t>Present Perfect</w:t>
            </w:r>
            <w:r w:rsidRPr="00E65F84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z </w:t>
            </w:r>
            <w:r w:rsidRPr="00E65F84">
              <w:rPr>
                <w:rFonts w:ascii="Verdana" w:hAnsi="Verdana"/>
                <w:i/>
                <w:iCs/>
                <w:color w:val="000000"/>
                <w:sz w:val="16"/>
                <w:szCs w:val="16"/>
                <w:lang w:val="en-GB"/>
              </w:rPr>
              <w:t xml:space="preserve">for </w:t>
            </w:r>
            <w:proofErr w:type="spellStart"/>
            <w:r w:rsidRPr="00E65F84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i</w:t>
            </w:r>
            <w:proofErr w:type="spellEnd"/>
            <w:r w:rsidRPr="00E65F84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</w:t>
            </w:r>
            <w:r w:rsidRPr="00E65F84">
              <w:rPr>
                <w:rFonts w:ascii="Verdana" w:hAnsi="Verdana"/>
                <w:i/>
                <w:iCs/>
                <w:color w:val="000000"/>
                <w:sz w:val="16"/>
                <w:szCs w:val="16"/>
                <w:lang w:val="en-GB"/>
              </w:rPr>
              <w:t>since</w:t>
            </w:r>
            <w:r w:rsidRPr="00E65F84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.</w:t>
            </w:r>
          </w:p>
          <w:p w14:paraId="116B318E" w14:textId="77777777" w:rsidR="00316C84" w:rsidRPr="00E65F84" w:rsidRDefault="00316C84" w:rsidP="003006E3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 w:rsidRPr="00E65F84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Present Continuous, be going to </w:t>
            </w:r>
            <w:proofErr w:type="spellStart"/>
            <w:r w:rsidRPr="00E65F84"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  <w:r w:rsidRPr="00E65F84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will</w:t>
            </w:r>
            <w:r w:rsidRPr="00E65F84">
              <w:rPr>
                <w:rFonts w:ascii="Verdana" w:hAnsi="Verdana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E65F84">
              <w:rPr>
                <w:rFonts w:ascii="Verdana" w:hAnsi="Verdana"/>
                <w:sz w:val="16"/>
                <w:szCs w:val="16"/>
                <w:lang w:val="en-US"/>
              </w:rPr>
              <w:t>wyrażanie</w:t>
            </w:r>
            <w:proofErr w:type="spellEnd"/>
            <w:r w:rsidRPr="00E65F8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65F84">
              <w:rPr>
                <w:rFonts w:ascii="Verdana" w:hAnsi="Verdana"/>
                <w:sz w:val="16"/>
                <w:szCs w:val="16"/>
                <w:lang w:val="en-US"/>
              </w:rPr>
              <w:t>przyszłości</w:t>
            </w:r>
            <w:proofErr w:type="spellEnd"/>
          </w:p>
        </w:tc>
      </w:tr>
      <w:tr w:rsidR="00316C84" w:rsidRPr="00E65F84" w14:paraId="65FE66A6" w14:textId="77777777" w:rsidTr="001240C8">
        <w:tc>
          <w:tcPr>
            <w:tcW w:w="0" w:type="auto"/>
            <w:shd w:val="clear" w:color="auto" w:fill="D9D9D9"/>
          </w:tcPr>
          <w:p w14:paraId="63A920D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A5D7985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1F0BE3F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bardzo prostych zdaniach opowiada o swoim domu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2635763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Bardzo krótko opisuje zdjęcie pokoju i swój pokój </w:t>
            </w:r>
          </w:p>
          <w:p w14:paraId="6C04DCA4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Bardzo krótko opisuje charakterystyczne miejsca w swoim kraju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1191766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Wzorując się na tekście w podręczniku, w prostych zdaniach planuje przyjęcie dla kolegów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14789DA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Układa kilka bardzo prostych zdań ze swoją opinią na temat atrakcji turystycznych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72449450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Wyraża bardzo krótką opinię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opisując pomieszczenia w domu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4BFAA4F1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Bardzo prostymi zdaniami opisuje zdjęcie i swój pokój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6996905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Wzorując się na podręczniku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wyraża bardzo proste opinie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502C047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Bardzo prostymi zdaniami przekazuje informacje na temat przyjęcia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43B41F2C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Bardzo zdawkowo odpowiada na pytania związane z ilustracją.</w:t>
            </w:r>
          </w:p>
          <w:p w14:paraId="701CC1EF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Wzorując się na podręczniku, p</w:t>
            </w:r>
            <w:r w:rsidRPr="009B50FF">
              <w:rPr>
                <w:rFonts w:ascii="Verdana" w:hAnsi="Verdana"/>
                <w:sz w:val="16"/>
                <w:szCs w:val="16"/>
              </w:rPr>
              <w:t xml:space="preserve">isze </w:t>
            </w:r>
            <w:r>
              <w:rPr>
                <w:rFonts w:ascii="Verdana" w:hAnsi="Verdana"/>
                <w:sz w:val="16"/>
                <w:szCs w:val="16"/>
              </w:rPr>
              <w:t xml:space="preserve">krótki </w:t>
            </w:r>
            <w:r w:rsidRPr="009B50FF">
              <w:rPr>
                <w:rFonts w:ascii="Verdana" w:hAnsi="Verdana"/>
                <w:sz w:val="16"/>
                <w:szCs w:val="16"/>
              </w:rPr>
              <w:t>wpis na blogu o atrakcjach turystycznych w swojej okolicy</w:t>
            </w:r>
            <w:r>
              <w:rPr>
                <w:rFonts w:ascii="Verdana" w:hAnsi="Verdana"/>
                <w:sz w:val="16"/>
                <w:szCs w:val="16"/>
              </w:rPr>
              <w:t>, stosuje proste konstrukcje.</w:t>
            </w:r>
          </w:p>
          <w:p w14:paraId="1A48DDB2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Planuje wycieczkę, bardzo prostymi zdaniami przekazuje informacje.</w:t>
            </w:r>
          </w:p>
          <w:p w14:paraId="786DB07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</w:tc>
        <w:tc>
          <w:tcPr>
            <w:tcW w:w="0" w:type="auto"/>
          </w:tcPr>
          <w:p w14:paraId="23184F14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Częściowo poprawnie rozwiązuje zadania na słuchanie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i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czytanie.</w:t>
            </w:r>
          </w:p>
          <w:p w14:paraId="769E776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prostych zdaniach opowiada o swoim domu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38585D2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Krótko opisuje zdjęcie pokoju i swój pokój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30FB536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Krótko opisuje charakterystyczne miejsca w swoim kraju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34BB57E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Wzorując się na tekście w podręczniku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planuje przyjęcie dla kolegów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12282FAF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Układa kilka prostych zdań ze swoją opinią na temat atrakcji turystycznych</w:t>
            </w:r>
          </w:p>
          <w:p w14:paraId="2AB9FC3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Wyraża krótką opinię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opisując pomieszczenia w domu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3C0E2AFE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Prostymi zdaniami opisuje zdjęcie i próbuje porównać z nim swój pokój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069417A9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Wzorując się na podręczniku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wyraża proste opinie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7A5C6982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Prostymi zdaniami przekazuje informacje na temat przyjęcia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4648AC7E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Zdawkowo odpowiada na pytania związane z ilustracją.</w:t>
            </w:r>
          </w:p>
          <w:p w14:paraId="6D0E38CF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W oparciu o podręcznik p</w:t>
            </w:r>
            <w:r w:rsidRPr="009B50FF">
              <w:rPr>
                <w:rFonts w:ascii="Verdana" w:hAnsi="Verdana"/>
                <w:sz w:val="16"/>
                <w:szCs w:val="16"/>
              </w:rPr>
              <w:t xml:space="preserve">isze </w:t>
            </w:r>
            <w:r>
              <w:rPr>
                <w:rFonts w:ascii="Verdana" w:hAnsi="Verdana"/>
                <w:sz w:val="16"/>
                <w:szCs w:val="16"/>
              </w:rPr>
              <w:t xml:space="preserve">krótki </w:t>
            </w:r>
            <w:r w:rsidRPr="009B50FF">
              <w:rPr>
                <w:rFonts w:ascii="Verdana" w:hAnsi="Verdana"/>
                <w:sz w:val="16"/>
                <w:szCs w:val="16"/>
              </w:rPr>
              <w:t>wpis na blogu o atrakcjach turystycznych w swojej okolicy</w:t>
            </w:r>
            <w:r>
              <w:rPr>
                <w:rFonts w:ascii="Verdana" w:hAnsi="Verdana"/>
                <w:sz w:val="16"/>
                <w:szCs w:val="16"/>
              </w:rPr>
              <w:t>, korzystając z prostych konstrukcji.</w:t>
            </w:r>
          </w:p>
          <w:p w14:paraId="55A651A3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Planuje wycieczkę, prostymi zdaniami przekazuje informacje.</w:t>
            </w:r>
          </w:p>
          <w:p w14:paraId="6896BE8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0" w:type="auto"/>
          </w:tcPr>
          <w:p w14:paraId="7A18BCA6" w14:textId="77777777" w:rsidR="00316C84" w:rsidRPr="009B50FF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słuchanie i czytanie.</w:t>
            </w:r>
          </w:p>
          <w:p w14:paraId="220A2A90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Opowiada o domu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9B50F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0FF">
              <w:rPr>
                <w:rFonts w:ascii="Verdana" w:hAnsi="Verdana"/>
                <w:sz w:val="16"/>
                <w:szCs w:val="16"/>
              </w:rPr>
              <w:lastRenderedPageBreak/>
              <w:t>pomieszczenia</w:t>
            </w:r>
            <w:r>
              <w:rPr>
                <w:rFonts w:ascii="Verdana" w:hAnsi="Verdana"/>
                <w:sz w:val="16"/>
                <w:szCs w:val="16"/>
              </w:rPr>
              <w:t>ch</w:t>
            </w:r>
            <w:r w:rsidRPr="009B50FF">
              <w:rPr>
                <w:rFonts w:ascii="Verdana" w:hAnsi="Verdana"/>
                <w:sz w:val="16"/>
                <w:szCs w:val="16"/>
              </w:rPr>
              <w:t xml:space="preserve"> domu, wyposażeni</w:t>
            </w:r>
            <w:r>
              <w:rPr>
                <w:rFonts w:ascii="Verdana" w:hAnsi="Verdana"/>
                <w:sz w:val="16"/>
                <w:szCs w:val="16"/>
              </w:rPr>
              <w:t>u</w:t>
            </w:r>
            <w:r w:rsidRPr="009B50FF">
              <w:rPr>
                <w:rFonts w:ascii="Verdana" w:hAnsi="Verdana"/>
                <w:sz w:val="16"/>
                <w:szCs w:val="16"/>
              </w:rPr>
              <w:t>, okolic</w:t>
            </w:r>
            <w:r>
              <w:rPr>
                <w:rFonts w:ascii="Verdana" w:hAnsi="Verdana"/>
                <w:sz w:val="16"/>
                <w:szCs w:val="16"/>
              </w:rPr>
              <w:t>y.</w:t>
            </w:r>
          </w:p>
          <w:p w14:paraId="7B0F8C55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Opisuje zdjęcie pokoju i swój pokój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1E8797A9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Opisuje miejsca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warte zobaczenia w swoim kraju.</w:t>
            </w:r>
          </w:p>
          <w:p w14:paraId="52D1EEC2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Poleca atrakcje turystyczne w swojej okolicy.</w:t>
            </w:r>
          </w:p>
          <w:p w14:paraId="5AC16370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Opowiada o swoich doświadczeniach.</w:t>
            </w:r>
          </w:p>
          <w:p w14:paraId="4810AD28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9B50FF">
              <w:rPr>
                <w:rFonts w:ascii="Verdana" w:hAnsi="Verdana"/>
                <w:sz w:val="16"/>
                <w:szCs w:val="16"/>
              </w:rPr>
              <w:t>roponuje, przyjmuje i odrzuca propozycje i sugestie, negocjuje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42CFBFD5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Planuje przyjęcie dla kolegów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36FF2239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Wyraża swoją opinię na temat atrakcji turystycznych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74D0C85C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Wyraża i krótko uzasadnia opinię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 xml:space="preserve"> opisując pomieszczenia w domu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08A36198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Opisuje zdjęcie i porównuje z nim swój pokój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7EE3B48B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Wzorując się na wyrażeniach z podręcznika i używając własnych słów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 xml:space="preserve"> wyraża swoje opinie i krótko je uzasadnia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00923EC6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Samodzielnie przekazuje informacje na temat przyjęcia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057ED23A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Odpowiada na pytania związane z ilustracją.</w:t>
            </w:r>
          </w:p>
          <w:p w14:paraId="6D53B98F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Korzystając z wyrażeń z podręcznika i swoich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9B50FF">
              <w:rPr>
                <w:rFonts w:ascii="Verdana" w:hAnsi="Verdana"/>
                <w:sz w:val="16"/>
                <w:szCs w:val="16"/>
              </w:rPr>
              <w:t>isze wpis na blogu o atrakcjach turystycznych w swojej okolicy oraz miejscu, które zwiedził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40029B04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Planuje wycieczkę, przekazuje informacje.</w:t>
            </w:r>
          </w:p>
          <w:p w14:paraId="3F01D0FA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</w:tc>
        <w:tc>
          <w:tcPr>
            <w:tcW w:w="0" w:type="auto"/>
          </w:tcPr>
          <w:p w14:paraId="43BAEF92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Poprawnie rozwiązuje zadania na słuchanie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i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czytanie.</w:t>
            </w:r>
          </w:p>
          <w:p w14:paraId="75858B54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Samodzielnie i szczegółowo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powiada o domu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9B50FF">
              <w:rPr>
                <w:rFonts w:ascii="Verdana" w:hAnsi="Verdana"/>
                <w:sz w:val="16"/>
                <w:szCs w:val="16"/>
              </w:rPr>
              <w:t xml:space="preserve"> pomieszczenia</w:t>
            </w:r>
            <w:r>
              <w:rPr>
                <w:rFonts w:ascii="Verdana" w:hAnsi="Verdana"/>
                <w:sz w:val="16"/>
                <w:szCs w:val="16"/>
              </w:rPr>
              <w:t>ch</w:t>
            </w:r>
            <w:r w:rsidRPr="009B50F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0FF">
              <w:rPr>
                <w:rFonts w:ascii="Verdana" w:hAnsi="Verdana"/>
                <w:sz w:val="16"/>
                <w:szCs w:val="16"/>
              </w:rPr>
              <w:lastRenderedPageBreak/>
              <w:t>domu, wyposażeni</w:t>
            </w:r>
            <w:r>
              <w:rPr>
                <w:rFonts w:ascii="Verdana" w:hAnsi="Verdana"/>
                <w:sz w:val="16"/>
                <w:szCs w:val="16"/>
              </w:rPr>
              <w:t>u</w:t>
            </w:r>
            <w:r w:rsidRPr="009B50FF">
              <w:rPr>
                <w:rFonts w:ascii="Verdana" w:hAnsi="Verdana"/>
                <w:sz w:val="16"/>
                <w:szCs w:val="16"/>
              </w:rPr>
              <w:t>, okolic</w:t>
            </w:r>
            <w:r>
              <w:rPr>
                <w:rFonts w:ascii="Verdana" w:hAnsi="Verdana"/>
                <w:sz w:val="16"/>
                <w:szCs w:val="16"/>
              </w:rPr>
              <w:t>y.</w:t>
            </w:r>
          </w:p>
          <w:p w14:paraId="1F3F06CF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Szczegółowo o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pisuje zdjęcie pokoju i swój pokój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4FF4FF40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Szczegółowo o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pisuje miejsca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warte zobaczenia w swoim kraju, wyraża rekomendacje.</w:t>
            </w:r>
          </w:p>
          <w:p w14:paraId="04F1221B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Bezbłędnie poleca atrakcje turystyczne w swojej okolicy i uzasadnia swoją opinię.</w:t>
            </w:r>
          </w:p>
          <w:p w14:paraId="31B60FD8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Szczegółowo opowiada o swoich doświadczeniach.</w:t>
            </w:r>
          </w:p>
          <w:p w14:paraId="308AA77D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9B50FF">
              <w:rPr>
                <w:rFonts w:ascii="Verdana" w:hAnsi="Verdana"/>
                <w:sz w:val="16"/>
                <w:szCs w:val="16"/>
              </w:rPr>
              <w:t>roponuje, przyjmuje i odrzuca propozycje i sugestie, negocjuje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52482DF7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Samodzielnie p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lanuje przyjęcie dla kolegów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3618487A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 xml:space="preserve">Wyraża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i uzasadnia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swoją opinię na temat atrakcji turystycznych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 pyta o opinię rozmówcy.</w:t>
            </w:r>
          </w:p>
          <w:p w14:paraId="5CA151CD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 xml:space="preserve">Wyraża 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szczegółowo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 xml:space="preserve"> uzasadnia opinię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 xml:space="preserve"> opisując pomieszczenia w domu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33CC0B60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pisuje zdjęcie i porównuje z nim swój pokój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 wyraża i uzasadnia swoje opinie.</w:t>
            </w:r>
          </w:p>
          <w:p w14:paraId="35DD3CEA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Wzorując się na wyrażeniach z podręcznika i używając własnych słów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 xml:space="preserve"> wyraża swoje opinie i krótko je uzasadnia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0376AB16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Samodzielnie przekazuje informacje na temat przyjęcia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7A8E28CE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Szczegółowo o</w:t>
            </w:r>
            <w:r w:rsidRPr="009B50FF">
              <w:rPr>
                <w:rFonts w:ascii="Verdana" w:hAnsi="Verdana"/>
                <w:color w:val="000000"/>
                <w:sz w:val="16"/>
                <w:szCs w:val="16"/>
              </w:rPr>
              <w:t>dpowiada na pytania związane z ilustracją.</w:t>
            </w:r>
          </w:p>
          <w:p w14:paraId="3AC0616B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Bezbłędnie p</w:t>
            </w:r>
            <w:r w:rsidRPr="009B50FF">
              <w:rPr>
                <w:rFonts w:ascii="Verdana" w:hAnsi="Verdana"/>
                <w:sz w:val="16"/>
                <w:szCs w:val="16"/>
              </w:rPr>
              <w:t>isze wpis na blogu o atrakcjach turystycznych w swojej okolicy oraz miejscu, które zwiedził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01662602" w14:textId="77777777" w:rsidR="00316C84" w:rsidRPr="009B50FF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Samodzielnie planuje wycieczkę, przekazuje informacje.</w:t>
            </w:r>
          </w:p>
          <w:p w14:paraId="46CCCFE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Wyczerpująco odpowiada na pytania związane z ilustracją.</w:t>
            </w:r>
          </w:p>
          <w:p w14:paraId="3A518F9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16C84" w:rsidRPr="00E65F84" w14:paraId="158835EA" w14:textId="77777777" w:rsidTr="001240C8">
        <w:tc>
          <w:tcPr>
            <w:tcW w:w="0" w:type="auto"/>
            <w:gridSpan w:val="5"/>
            <w:shd w:val="clear" w:color="auto" w:fill="D9D9D9"/>
          </w:tcPr>
          <w:p w14:paraId="6BB4E37D" w14:textId="77777777" w:rsidR="00316C84" w:rsidRPr="008879E0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879E0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4 </w:t>
            </w:r>
          </w:p>
        </w:tc>
      </w:tr>
      <w:tr w:rsidR="00316C84" w:rsidRPr="00E65F84" w14:paraId="13624635" w14:textId="77777777" w:rsidTr="001240C8">
        <w:tc>
          <w:tcPr>
            <w:tcW w:w="0" w:type="auto"/>
            <w:gridSpan w:val="5"/>
            <w:shd w:val="clear" w:color="auto" w:fill="00B050"/>
          </w:tcPr>
          <w:p w14:paraId="2588FD18" w14:textId="77777777" w:rsidR="00316C84" w:rsidRPr="00E65F84" w:rsidRDefault="00316C84" w:rsidP="001240C8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E65F84">
              <w:rPr>
                <w:rFonts w:ascii="Verdana" w:eastAsia="Calibri" w:hAnsi="Verdana" w:cs="Times New Roman"/>
                <w:b/>
                <w:color w:val="000000"/>
                <w:sz w:val="16"/>
                <w:szCs w:val="16"/>
              </w:rPr>
              <w:t xml:space="preserve">Rozdział 5: </w:t>
            </w:r>
            <w:r w:rsidRPr="008B314A">
              <w:rPr>
                <w:rFonts w:ascii="Verdana" w:eastAsia="Calibri" w:hAnsi="Verdana" w:cs="Calibri"/>
                <w:sz w:val="16"/>
                <w:szCs w:val="16"/>
              </w:rPr>
              <w:t xml:space="preserve">Time to </w:t>
            </w:r>
            <w:proofErr w:type="spellStart"/>
            <w:r w:rsidRPr="008B314A">
              <w:rPr>
                <w:rFonts w:ascii="Verdana" w:eastAsia="Calibri" w:hAnsi="Verdana" w:cs="Calibri"/>
                <w:sz w:val="16"/>
                <w:szCs w:val="16"/>
              </w:rPr>
              <w:t>learn</w:t>
            </w:r>
            <w:proofErr w:type="spellEnd"/>
          </w:p>
        </w:tc>
      </w:tr>
      <w:tr w:rsidR="00316C84" w:rsidRPr="00E65F84" w14:paraId="3195C017" w14:textId="77777777" w:rsidTr="001240C8">
        <w:tc>
          <w:tcPr>
            <w:tcW w:w="0" w:type="auto"/>
            <w:shd w:val="clear" w:color="auto" w:fill="D9D9D9"/>
          </w:tcPr>
          <w:p w14:paraId="3C2C137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01F42051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lastRenderedPageBreak/>
              <w:t>OCENA</w:t>
            </w:r>
          </w:p>
          <w:p w14:paraId="0D88739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6C7D348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B01570E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D75B57C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7C04A90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DOSTATECZNA</w:t>
            </w:r>
          </w:p>
        </w:tc>
        <w:tc>
          <w:tcPr>
            <w:tcW w:w="0" w:type="auto"/>
          </w:tcPr>
          <w:p w14:paraId="16F93B2D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25FDE0C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DOBRA</w:t>
            </w:r>
          </w:p>
        </w:tc>
        <w:tc>
          <w:tcPr>
            <w:tcW w:w="0" w:type="auto"/>
            <w:shd w:val="clear" w:color="auto" w:fill="99CCFF"/>
          </w:tcPr>
          <w:p w14:paraId="62D6751C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8578BA9" w14:textId="077A97CE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:rsidRPr="00E65F84" w14:paraId="31CDE059" w14:textId="77777777" w:rsidTr="001240C8">
        <w:tc>
          <w:tcPr>
            <w:tcW w:w="0" w:type="auto"/>
            <w:shd w:val="clear" w:color="auto" w:fill="D9D9D9"/>
          </w:tcPr>
          <w:p w14:paraId="58F70932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828B103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C1B7E81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75D10077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6E0BBAC1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308831C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89AB2E6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316C84" w:rsidRPr="00E65F84" w14:paraId="06CF1E74" w14:textId="77777777" w:rsidTr="001240C8">
        <w:tc>
          <w:tcPr>
            <w:tcW w:w="0" w:type="auto"/>
            <w:vMerge w:val="restart"/>
            <w:shd w:val="clear" w:color="auto" w:fill="D9D9D9"/>
          </w:tcPr>
          <w:p w14:paraId="4224720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B382DA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53BF361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67F47AF2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91D8449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6C68AD59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:rsidRPr="00E65F84" w14:paraId="34C61C51" w14:textId="77777777" w:rsidTr="001240C8">
        <w:tc>
          <w:tcPr>
            <w:tcW w:w="0" w:type="auto"/>
            <w:vMerge/>
            <w:shd w:val="clear" w:color="auto" w:fill="D9D9D9"/>
          </w:tcPr>
          <w:p w14:paraId="52D00A00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21C953E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D962CEF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546BC9E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5BED389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:rsidRPr="00E65F84" w14:paraId="35A53D36" w14:textId="77777777" w:rsidTr="001240C8">
        <w:tc>
          <w:tcPr>
            <w:tcW w:w="0" w:type="auto"/>
            <w:vMerge/>
            <w:shd w:val="clear" w:color="auto" w:fill="D9D9D9"/>
          </w:tcPr>
          <w:p w14:paraId="2F39187B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C6D0458" w14:textId="77777777" w:rsidR="00316C84" w:rsidRPr="000D11B9" w:rsidRDefault="00316C84" w:rsidP="003006E3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3D4C7FC2" w14:textId="77777777" w:rsidR="00316C84" w:rsidRPr="000D11B9" w:rsidRDefault="00316C84" w:rsidP="003006E3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0D11B9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0D11B9">
              <w:rPr>
                <w:rFonts w:ascii="Verdana" w:hAnsi="Verdana"/>
                <w:i/>
                <w:color w:val="000000"/>
                <w:sz w:val="16"/>
                <w:szCs w:val="16"/>
              </w:rPr>
              <w:t>praca</w:t>
            </w:r>
          </w:p>
          <w:p w14:paraId="3ACDFC82" w14:textId="77777777" w:rsidR="00316C84" w:rsidRPr="000D11B9" w:rsidRDefault="00316C84" w:rsidP="003006E3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pierwszy tryb warunkowy</w:t>
            </w:r>
          </w:p>
          <w:p w14:paraId="0B5CE890" w14:textId="77777777" w:rsidR="00316C84" w:rsidRPr="00E65F84" w:rsidRDefault="00316C84" w:rsidP="003006E3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zdania względne definiujące</w:t>
            </w:r>
          </w:p>
          <w:p w14:paraId="06528DEB" w14:textId="77777777" w:rsidR="00316C84" w:rsidRPr="000D11B9" w:rsidRDefault="00316C84" w:rsidP="003006E3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zdania podrzędnie złożone</w:t>
            </w:r>
          </w:p>
          <w:p w14:paraId="281B2D4A" w14:textId="77777777" w:rsidR="00316C84" w:rsidRPr="00E65F84" w:rsidRDefault="00316C84" w:rsidP="003006E3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pytania pośrednie</w:t>
            </w:r>
          </w:p>
        </w:tc>
      </w:tr>
      <w:tr w:rsidR="00316C84" w:rsidRPr="00E65F84" w14:paraId="64F35D3B" w14:textId="77777777" w:rsidTr="001240C8">
        <w:tc>
          <w:tcPr>
            <w:tcW w:w="0" w:type="auto"/>
            <w:shd w:val="clear" w:color="auto" w:fill="D9D9D9"/>
          </w:tcPr>
          <w:p w14:paraId="1F2A057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A20F063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4CB2E25A" w14:textId="77777777" w:rsidR="00316C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W bardzo prostych zdaniach opowiada o </w:t>
            </w:r>
            <w:r>
              <w:rPr>
                <w:rFonts w:ascii="Verdana" w:hAnsi="Verdana"/>
                <w:sz w:val="16"/>
                <w:szCs w:val="16"/>
              </w:rPr>
              <w:t>swojej szkole – opisuje miejsca w szkole, życie szkoły.</w:t>
            </w:r>
          </w:p>
          <w:p w14:paraId="05A26F1D" w14:textId="77777777" w:rsidR="00316C84" w:rsidRPr="000D11B9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W bardzo prostych zdaniach w</w:t>
            </w:r>
            <w:r w:rsidRPr="000D11B9">
              <w:rPr>
                <w:rFonts w:ascii="Verdana" w:hAnsi="Verdana"/>
                <w:sz w:val="16"/>
                <w:szCs w:val="16"/>
              </w:rPr>
              <w:t>ypowiada się na temat robienia sobie rocznej przerwy prze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  <w:r w:rsidRPr="000D11B9">
              <w:rPr>
                <w:rFonts w:ascii="Verdana" w:hAnsi="Verdana"/>
                <w:sz w:val="16"/>
                <w:szCs w:val="16"/>
              </w:rPr>
              <w:t xml:space="preserve"> podjęcie</w:t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 w:rsidRPr="000D11B9">
              <w:rPr>
                <w:rFonts w:ascii="Verdana" w:hAnsi="Verdana"/>
                <w:sz w:val="16"/>
                <w:szCs w:val="16"/>
              </w:rPr>
              <w:t xml:space="preserve"> studiów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438D6BE6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Prostymi zdaniami p</w:t>
            </w:r>
            <w:r w:rsidRPr="000D11B9">
              <w:rPr>
                <w:rFonts w:ascii="Verdana" w:hAnsi="Verdana"/>
                <w:sz w:val="16"/>
                <w:szCs w:val="16"/>
              </w:rPr>
              <w:t>rzekazuje informacje o sposobach uczenia się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23713185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Korzystając z podręcznika, o</w:t>
            </w:r>
            <w:r w:rsidRPr="000D11B9">
              <w:rPr>
                <w:rFonts w:ascii="Verdana" w:hAnsi="Verdana"/>
                <w:sz w:val="16"/>
                <w:szCs w:val="16"/>
              </w:rPr>
              <w:t>powiada o sposobach radzenia sobie w różnych sytuacjach szkolnych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4885826C" w14:textId="77777777" w:rsidR="00316C84" w:rsidRPr="000D11B9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W bardzo prostych zdaniach w</w:t>
            </w:r>
            <w:r w:rsidRPr="000D11B9">
              <w:rPr>
                <w:rFonts w:ascii="Verdana" w:hAnsi="Verdana"/>
                <w:color w:val="000000"/>
                <w:sz w:val="16"/>
                <w:szCs w:val="16"/>
              </w:rPr>
              <w:t>yraża opinię na temat szkoły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44E95189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Korzystając z podręcznika, prostymi zdaniami p</w:t>
            </w:r>
            <w:r w:rsidRPr="000D11B9">
              <w:rPr>
                <w:rFonts w:ascii="Verdana" w:hAnsi="Verdana"/>
                <w:sz w:val="16"/>
                <w:szCs w:val="16"/>
              </w:rPr>
              <w:t>isze e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0D11B9">
              <w:rPr>
                <w:rFonts w:ascii="Verdana" w:hAnsi="Verdana"/>
                <w:sz w:val="16"/>
                <w:szCs w:val="16"/>
              </w:rPr>
              <w:t>mail, uzyskuje informacje i wyraża prośbę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45E9C89D" w14:textId="77777777" w:rsidR="00316C84" w:rsidRPr="000D11B9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0D11B9">
              <w:rPr>
                <w:rFonts w:ascii="Verdana" w:hAnsi="Verdana"/>
                <w:sz w:val="16"/>
                <w:szCs w:val="16"/>
              </w:rPr>
              <w:t>pisuje fotografię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0D11B9">
              <w:rPr>
                <w:rFonts w:ascii="Verdana" w:hAnsi="Verdana"/>
                <w:sz w:val="16"/>
                <w:szCs w:val="16"/>
              </w:rPr>
              <w:t xml:space="preserve"> używając </w:t>
            </w:r>
            <w:r>
              <w:rPr>
                <w:rFonts w:ascii="Verdana" w:hAnsi="Verdana"/>
                <w:sz w:val="16"/>
                <w:szCs w:val="16"/>
              </w:rPr>
              <w:t xml:space="preserve">bardzo </w:t>
            </w:r>
            <w:r w:rsidRPr="000D11B9">
              <w:rPr>
                <w:rFonts w:ascii="Verdana" w:hAnsi="Verdana"/>
                <w:sz w:val="16"/>
                <w:szCs w:val="16"/>
              </w:rPr>
              <w:t>prostych konstrukcji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34C212B1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informacje dotyczące zbiórki pieniędzy</w:t>
            </w:r>
          </w:p>
          <w:p w14:paraId="1453DA1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Zapisuje niewielką część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informacji z przeczytanych i wysłuchanych tekstów.</w:t>
            </w:r>
          </w:p>
        </w:tc>
        <w:tc>
          <w:tcPr>
            <w:tcW w:w="0" w:type="auto"/>
          </w:tcPr>
          <w:p w14:paraId="6FE3146C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– Częściowo poprawnie rozwiązuje zadania na słuchanie i czytanie.</w:t>
            </w:r>
          </w:p>
          <w:p w14:paraId="75937289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W prostych zdaniach opowiada o </w:t>
            </w:r>
            <w:r w:rsidRPr="00486331">
              <w:rPr>
                <w:rFonts w:ascii="Verdana" w:hAnsi="Verdana"/>
                <w:sz w:val="16"/>
                <w:szCs w:val="16"/>
              </w:rPr>
              <w:t>swojej szkole – opisuje miejsca w szkole, życie szkoły.</w:t>
            </w:r>
          </w:p>
          <w:p w14:paraId="349DE2FD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Prostymi zdaniami opisuje system edukacji w Polsce.</w:t>
            </w:r>
          </w:p>
          <w:p w14:paraId="2819C912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Współpracując w grupie, opracowuje broszurę informacyjną na temat zasad rekrutacji na studia w Polsce.</w:t>
            </w:r>
          </w:p>
          <w:p w14:paraId="0043841F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Prostymi zdaniami wypowiada się na temat robienia sobie rocznej przerwy przed podjęciem studiów.</w:t>
            </w:r>
          </w:p>
          <w:p w14:paraId="39303ECD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Przekazuje proste informacje o sposobach uczenia się.</w:t>
            </w:r>
          </w:p>
          <w:p w14:paraId="0AE61864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Krótko opowiada o sposobach radzenia sobie w różnych sytuacjach szkolnych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384274FE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– Prostymi zdaniami wyraża opinię na temat szkoły.</w:t>
            </w:r>
          </w:p>
          <w:p w14:paraId="688F04BF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Korzystając z podręcznika, pisze e-mail, uzyskuje informacje i wyraża prośbę.</w:t>
            </w:r>
          </w:p>
          <w:p w14:paraId="51B5F05F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Opisuje fotografię, używając prostych konstrukcji.</w:t>
            </w:r>
          </w:p>
          <w:p w14:paraId="4BD3564F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Zapisuje i przekazuje ustnie część informacji z przeczytanych i 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wysłuchanych tekstów.</w:t>
            </w:r>
          </w:p>
        </w:tc>
        <w:tc>
          <w:tcPr>
            <w:tcW w:w="0" w:type="auto"/>
          </w:tcPr>
          <w:p w14:paraId="05A300D3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– W większości poprawnie rozwiązuje zadania na słuchanie i czytanie.</w:t>
            </w:r>
          </w:p>
          <w:p w14:paraId="5963563F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Opowiada o swojej szkole – opisuje miejsca w szkole, życie szkoły.</w:t>
            </w:r>
          </w:p>
          <w:p w14:paraId="52F0A68C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Opisuje system edukacji w Polsce i porównuje go z systemem edukacji w innych krajach.</w:t>
            </w:r>
          </w:p>
          <w:p w14:paraId="753225C4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Opracowuje broszurę informacyjną na temat zasad rekrutacji na studia w Polsce.</w:t>
            </w:r>
          </w:p>
          <w:p w14:paraId="1FDFD966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Wypowiada się na temat robienia sobie rocznej przerwy przed podjęciem studiów krótko, uzasadniając swoje opinie.</w:t>
            </w:r>
          </w:p>
          <w:p w14:paraId="69A3E802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Przekazuje informacje o sposobach uczenia się.</w:t>
            </w:r>
          </w:p>
          <w:p w14:paraId="50087948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Opowiada o sposobach radzenia sobie w różnych sytuacjach szkolnych.</w:t>
            </w:r>
          </w:p>
          <w:p w14:paraId="70218FDA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– Przedstawia ustnie wady i zalety rozwiązań dotyczących organizacji pracy szkoły.</w:t>
            </w:r>
          </w:p>
          <w:p w14:paraId="52989016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– Wyraża opinię na temat szkoły.</w:t>
            </w:r>
          </w:p>
          <w:p w14:paraId="41DC796E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– Przedstawia swoją opinię na temat szkoły i krótko wyraża się na temat organizacji zajęć.</w:t>
            </w:r>
          </w:p>
          <w:p w14:paraId="422B37D8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– Przedstawia wybór najlepszego sposobu uczenia się z krótkim uzasadnieniem.</w:t>
            </w:r>
          </w:p>
          <w:p w14:paraId="0F0A2CDE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 w:cs="Calibri"/>
                <w:sz w:val="16"/>
                <w:szCs w:val="16"/>
              </w:rPr>
              <w:t>Przygotowuje manifest przedstawiający pomysł na idealną szkołę.</w:t>
            </w:r>
          </w:p>
          <w:p w14:paraId="1467FA7F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– Korzystając z wyrażeń z podręcznika i swoich własnych, p</w:t>
            </w:r>
            <w:r w:rsidRPr="00486331">
              <w:rPr>
                <w:rFonts w:ascii="Verdana" w:hAnsi="Verdana"/>
                <w:sz w:val="16"/>
                <w:szCs w:val="16"/>
              </w:rPr>
              <w:t>isze e-mail, uzyskuje informacje i wyraża prośbę.</w:t>
            </w:r>
          </w:p>
          <w:p w14:paraId="7401964D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Opisuje fotografię, używając prostych konstrukcji.</w:t>
            </w:r>
          </w:p>
          <w:p w14:paraId="7BF002B4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– Zapisuje i przekazuje ustnie większość informacji z przeczytanych i wysłuchanych tekstów.</w:t>
            </w:r>
          </w:p>
        </w:tc>
        <w:tc>
          <w:tcPr>
            <w:tcW w:w="0" w:type="auto"/>
          </w:tcPr>
          <w:p w14:paraId="41A4A19C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– Poprawnie rozwiązuje zadania na słuchanie i czytanie.</w:t>
            </w:r>
          </w:p>
          <w:p w14:paraId="63D8BF00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Szczegółowo opowiada o swojej szkole – opisuje miejsca w szkole, życie szkoły.</w:t>
            </w:r>
          </w:p>
          <w:p w14:paraId="0D246155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Samodzielnie i bezbłędnie opisuje system edukacji w Polsce i porównuje go z systemem edukacji w innych krajach.</w:t>
            </w:r>
          </w:p>
          <w:p w14:paraId="47B6B6CC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Bezbłędnie opracowuje broszurę informacyjną na temat zasad rekrutacji na studia w Polsce.</w:t>
            </w:r>
          </w:p>
          <w:p w14:paraId="478F7D6F" w14:textId="77777777" w:rsidR="00316C84" w:rsidRPr="00486331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Szczegółowo wypowiada się na temat robienia sobie rocznej przerwy przed podjęciem studiów, wyraża i uzasadnia swoje opinie.</w:t>
            </w:r>
          </w:p>
          <w:p w14:paraId="66CBF68B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Przekazuje szczegółowe informacje o sposobach uczenia się.</w:t>
            </w:r>
          </w:p>
          <w:p w14:paraId="39BE2FED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Szczegółowo opowiada o sposobach radzenia sobie w różnych sytuacjach szkolnych.</w:t>
            </w:r>
          </w:p>
          <w:p w14:paraId="5041737C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– Samodzielnie przedstawia ustnie wady i zalety rozwiązań dotyczących organizacji pracy szkoły.</w:t>
            </w:r>
          </w:p>
          <w:p w14:paraId="79F83476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– Wyraża i uzasadnia opinię na temat szkoły.</w:t>
            </w:r>
          </w:p>
          <w:p w14:paraId="42017998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Przedstawia swoją opinię na temat szkoły i szczegółowo wyraża się na 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temat organizacji zajęć.</w:t>
            </w:r>
          </w:p>
          <w:p w14:paraId="4DA29742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– Przedstawia wybór najlepszego sposobu uczenia się ze szczegółowym uzasadnieniem.</w:t>
            </w:r>
          </w:p>
          <w:p w14:paraId="71918D0D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 w:cs="Calibri"/>
                <w:sz w:val="16"/>
                <w:szCs w:val="16"/>
              </w:rPr>
              <w:t>Przygotowuje manifest przedstawiający pomysł na idealną szkołę.</w:t>
            </w:r>
          </w:p>
          <w:p w14:paraId="77DD0FE6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Bezbłędnie pisze e-mail, uzyskuje informacje i wyraża prośbę.</w:t>
            </w:r>
          </w:p>
          <w:p w14:paraId="76B7E536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486331">
              <w:rPr>
                <w:rFonts w:ascii="Verdana" w:hAnsi="Verdana"/>
                <w:sz w:val="16"/>
                <w:szCs w:val="16"/>
              </w:rPr>
              <w:t>Opisuje fotografię, używając prostych konstrukcji.</w:t>
            </w:r>
          </w:p>
          <w:p w14:paraId="07E12FCC" w14:textId="77777777" w:rsidR="00316C84" w:rsidRPr="00486331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– Zapisuje i przekazuje ustnie informacje z przeczytanych i wysłuchanych tekstów.</w:t>
            </w:r>
          </w:p>
        </w:tc>
      </w:tr>
      <w:tr w:rsidR="00316C84" w:rsidRPr="00E65F84" w14:paraId="7C437DDD" w14:textId="77777777" w:rsidTr="001240C8">
        <w:tc>
          <w:tcPr>
            <w:tcW w:w="0" w:type="auto"/>
            <w:gridSpan w:val="5"/>
            <w:shd w:val="clear" w:color="auto" w:fill="D9D9D9"/>
          </w:tcPr>
          <w:p w14:paraId="674C7C25" w14:textId="77777777" w:rsidR="00316C84" w:rsidRPr="008879E0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879E0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5 </w:t>
            </w:r>
          </w:p>
        </w:tc>
      </w:tr>
      <w:tr w:rsidR="00316C84" w:rsidRPr="00E65F84" w14:paraId="7C58242F" w14:textId="77777777" w:rsidTr="001240C8">
        <w:tc>
          <w:tcPr>
            <w:tcW w:w="0" w:type="auto"/>
            <w:gridSpan w:val="5"/>
            <w:shd w:val="clear" w:color="auto" w:fill="00B050"/>
          </w:tcPr>
          <w:p w14:paraId="4440931A" w14:textId="77777777" w:rsidR="00316C84" w:rsidRPr="00E65F84" w:rsidRDefault="00316C84" w:rsidP="001240C8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E65F84">
              <w:rPr>
                <w:rFonts w:ascii="Verdana" w:eastAsia="Calibri" w:hAnsi="Verdana" w:cs="Times New Roman"/>
                <w:b/>
                <w:color w:val="000000"/>
                <w:sz w:val="16"/>
                <w:szCs w:val="16"/>
              </w:rPr>
              <w:t xml:space="preserve">Rozdział 6: </w:t>
            </w:r>
            <w:r w:rsidRPr="007658B0">
              <w:rPr>
                <w:rFonts w:ascii="Verdana" w:eastAsia="Calibri" w:hAnsi="Verdana" w:cs="Calibri"/>
                <w:sz w:val="16"/>
                <w:szCs w:val="16"/>
              </w:rPr>
              <w:t xml:space="preserve">Just the </w:t>
            </w:r>
            <w:proofErr w:type="spellStart"/>
            <w:r w:rsidRPr="007658B0">
              <w:rPr>
                <w:rFonts w:ascii="Verdana" w:eastAsia="Calibri" w:hAnsi="Verdana" w:cs="Calibri"/>
                <w:sz w:val="16"/>
                <w:szCs w:val="16"/>
              </w:rPr>
              <w:t>job</w:t>
            </w:r>
            <w:proofErr w:type="spellEnd"/>
          </w:p>
        </w:tc>
      </w:tr>
      <w:tr w:rsidR="00316C84" w:rsidRPr="00E65F84" w14:paraId="3C4A5E11" w14:textId="77777777" w:rsidTr="001240C8">
        <w:tc>
          <w:tcPr>
            <w:tcW w:w="0" w:type="auto"/>
            <w:shd w:val="clear" w:color="auto" w:fill="D9D9D9"/>
          </w:tcPr>
          <w:p w14:paraId="5C7113D0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7911EC6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3FA6FD1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44834E6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122115A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3009391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82A14C3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16B7D0C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3A8E0BF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0C2B962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94EBA35" w14:textId="7D5410B6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:rsidRPr="00E65F84" w14:paraId="196B3BE4" w14:textId="77777777" w:rsidTr="001240C8">
        <w:tc>
          <w:tcPr>
            <w:tcW w:w="0" w:type="auto"/>
            <w:shd w:val="clear" w:color="auto" w:fill="D9D9D9"/>
          </w:tcPr>
          <w:p w14:paraId="0C0791B6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96DBD4D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203DFB5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9A9E718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6132A02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383F6199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290005F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316C84" w:rsidRPr="00E65F84" w14:paraId="784C3343" w14:textId="77777777" w:rsidTr="001240C8">
        <w:tc>
          <w:tcPr>
            <w:tcW w:w="0" w:type="auto"/>
            <w:vMerge w:val="restart"/>
            <w:shd w:val="clear" w:color="auto" w:fill="D9D9D9"/>
          </w:tcPr>
          <w:p w14:paraId="41E56B93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95CC6C3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741F0F2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7C5400A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4536AE74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DCF646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:rsidRPr="00E65F84" w14:paraId="2E8BB8EA" w14:textId="77777777" w:rsidTr="001240C8">
        <w:tc>
          <w:tcPr>
            <w:tcW w:w="0" w:type="auto"/>
            <w:vMerge/>
            <w:shd w:val="clear" w:color="auto" w:fill="D9D9D9"/>
          </w:tcPr>
          <w:p w14:paraId="1E577BBE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D32D8CE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42B413D4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1698050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76C3DCE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:rsidRPr="00E65F84" w14:paraId="6DA14E1D" w14:textId="77777777" w:rsidTr="001240C8">
        <w:tc>
          <w:tcPr>
            <w:tcW w:w="0" w:type="auto"/>
            <w:vMerge/>
            <w:shd w:val="clear" w:color="auto" w:fill="D9D9D9"/>
          </w:tcPr>
          <w:p w14:paraId="4141C1DF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2B77230" w14:textId="77777777" w:rsidR="00316C84" w:rsidRPr="008C5783" w:rsidRDefault="00316C84" w:rsidP="003006E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p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raca</w:t>
            </w:r>
          </w:p>
          <w:p w14:paraId="22A45DAD" w14:textId="77777777" w:rsidR="00316C84" w:rsidRPr="00E65F84" w:rsidRDefault="00316C84" w:rsidP="003006E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517DF4">
              <w:rPr>
                <w:rFonts w:ascii="Verdana" w:hAnsi="Verdana" w:cs="Calibri"/>
                <w:sz w:val="16"/>
                <w:szCs w:val="16"/>
              </w:rPr>
              <w:t xml:space="preserve">przymiotniki zakończone na </w:t>
            </w:r>
            <w:r w:rsidRPr="00517DF4">
              <w:rPr>
                <w:rFonts w:ascii="Verdana" w:hAnsi="Verdana" w:cs="Calibri"/>
                <w:i/>
                <w:iCs/>
                <w:sz w:val="16"/>
                <w:szCs w:val="16"/>
              </w:rPr>
              <w:t>-</w:t>
            </w:r>
            <w:proofErr w:type="spellStart"/>
            <w:r w:rsidRPr="00517DF4">
              <w:rPr>
                <w:rFonts w:ascii="Verdana" w:hAnsi="Verdana" w:cs="Calibri"/>
                <w:i/>
                <w:iCs/>
                <w:sz w:val="16"/>
                <w:szCs w:val="16"/>
              </w:rPr>
              <w:t>ed</w:t>
            </w:r>
            <w:proofErr w:type="spellEnd"/>
            <w:r w:rsidRPr="00517DF4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r w:rsidRPr="00517DF4">
              <w:rPr>
                <w:rFonts w:ascii="Verdana" w:hAnsi="Verdana" w:cs="Calibri"/>
                <w:sz w:val="16"/>
                <w:szCs w:val="16"/>
              </w:rPr>
              <w:t xml:space="preserve">i </w:t>
            </w:r>
            <w:r w:rsidRPr="00517DF4">
              <w:rPr>
                <w:rFonts w:ascii="Verdana" w:hAnsi="Verdana" w:cs="Calibri"/>
                <w:i/>
                <w:iCs/>
                <w:sz w:val="16"/>
                <w:szCs w:val="16"/>
              </w:rPr>
              <w:t>-</w:t>
            </w:r>
            <w:proofErr w:type="spellStart"/>
            <w:r w:rsidRPr="00517DF4">
              <w:rPr>
                <w:rFonts w:ascii="Verdana" w:hAnsi="Verdana" w:cs="Calibri"/>
                <w:i/>
                <w:iCs/>
                <w:sz w:val="16"/>
                <w:szCs w:val="16"/>
              </w:rPr>
              <w:t>ing</w:t>
            </w:r>
            <w:proofErr w:type="spellEnd"/>
          </w:p>
          <w:p w14:paraId="16AA7F35" w14:textId="77777777" w:rsidR="00316C84" w:rsidRPr="00E65F84" w:rsidRDefault="00316C84" w:rsidP="003006E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użycie czasowników modalnych </w:t>
            </w:r>
          </w:p>
          <w:p w14:paraId="25DEC110" w14:textId="77777777" w:rsidR="00316C84" w:rsidRPr="00E65F84" w:rsidRDefault="00316C84" w:rsidP="003006E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drugi tryb warunkowy</w:t>
            </w:r>
          </w:p>
        </w:tc>
      </w:tr>
      <w:tr w:rsidR="00316C84" w:rsidRPr="00E65F84" w14:paraId="4712949F" w14:textId="77777777" w:rsidTr="001240C8">
        <w:tc>
          <w:tcPr>
            <w:tcW w:w="0" w:type="auto"/>
            <w:shd w:val="clear" w:color="auto" w:fill="D9D9D9"/>
          </w:tcPr>
          <w:p w14:paraId="603E9D6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D2A5834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3C86BB87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W bardzo prostych zdaniach o</w:t>
            </w:r>
            <w:r w:rsidRPr="008C5783">
              <w:rPr>
                <w:rFonts w:ascii="Verdana" w:hAnsi="Verdana"/>
                <w:sz w:val="16"/>
                <w:szCs w:val="16"/>
              </w:rPr>
              <w:t xml:space="preserve">pisuje </w:t>
            </w:r>
            <w:r w:rsidRPr="008C5783">
              <w:rPr>
                <w:rFonts w:ascii="Verdana" w:hAnsi="Verdana" w:cs="Calibri"/>
                <w:sz w:val="16"/>
                <w:szCs w:val="16"/>
              </w:rPr>
              <w:t>zawody i związane z nim czynności i obowiązki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17D4EE7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bardzo prostych zdaniach opowiada o swoich możliwościach zawodowych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5ECCABC2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Bardzo krótko opisuje cechy niezbędne do wykonywania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poszczególnych zawodów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6CE6269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Korzystając z wyrażeń z podręcznika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pisze podanie o pracę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używając bardzo prostego języka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5463450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Wyraża bardzo krótką opinię dotyczącą wykonywania różnych zawodów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7F5BCCD2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Bardzo prostymi zdaniami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opisuje fotografie.</w:t>
            </w:r>
          </w:p>
          <w:p w14:paraId="7FCD85BA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proofErr w:type="spellStart"/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apisuje</w:t>
            </w:r>
            <w:proofErr w:type="spellEnd"/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niewielką część informacji z przeczytanych i wysłuchanych tekstów.</w:t>
            </w:r>
          </w:p>
        </w:tc>
        <w:tc>
          <w:tcPr>
            <w:tcW w:w="0" w:type="auto"/>
          </w:tcPr>
          <w:p w14:paraId="0A903113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słuchanie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i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czytanie.</w:t>
            </w:r>
          </w:p>
          <w:p w14:paraId="58B76D28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W prostych zdaniach o</w:t>
            </w:r>
            <w:r w:rsidRPr="008C5783">
              <w:rPr>
                <w:rFonts w:ascii="Verdana" w:hAnsi="Verdana"/>
                <w:sz w:val="16"/>
                <w:szCs w:val="16"/>
              </w:rPr>
              <w:t xml:space="preserve">pisuje </w:t>
            </w:r>
            <w:r w:rsidRPr="008C5783">
              <w:rPr>
                <w:rFonts w:ascii="Verdana" w:hAnsi="Verdana" w:cs="Calibri"/>
                <w:sz w:val="16"/>
                <w:szCs w:val="16"/>
              </w:rPr>
              <w:t>zawody i związane z nim czynności i obowiązki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0FE38DC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prostych zdaniach opowiada o swoich możliwościach zawodowych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27C28A2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K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rótko opisuje cechy niezbędne do wykonywania poszczególnych zawodów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6D3B7806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br w:type="page"/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 xml:space="preserve">Prostymi zdaniami opowiada o </w:t>
            </w:r>
            <w:r w:rsidRPr="008C5783">
              <w:rPr>
                <w:rFonts w:ascii="Verdana" w:hAnsi="Verdana"/>
                <w:sz w:val="16"/>
                <w:szCs w:val="16"/>
              </w:rPr>
              <w:t>najniebezpieczniejszych zawod</w:t>
            </w:r>
            <w:r>
              <w:rPr>
                <w:rFonts w:ascii="Verdana" w:hAnsi="Verdana"/>
                <w:sz w:val="16"/>
                <w:szCs w:val="16"/>
              </w:rPr>
              <w:t xml:space="preserve">ach </w:t>
            </w:r>
            <w:r w:rsidRPr="008C5783">
              <w:rPr>
                <w:rFonts w:ascii="Verdana" w:hAnsi="Verdana"/>
                <w:sz w:val="16"/>
                <w:szCs w:val="16"/>
              </w:rPr>
              <w:t>świata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1D78674E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Korzystając z wyrażeń z podręcznika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 xml:space="preserve"> pisze podanie o pracę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2F1FEF2F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Prostymi zdaniami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 xml:space="preserve"> prosi o radę i udziela rady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77279B5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Bardzo prostymi zdaniami wyraża poglądy na temat swoich przyszłych możliwości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45802EF4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sz w:val="16"/>
                <w:szCs w:val="16"/>
              </w:rPr>
              <w:t>O</w:t>
            </w:r>
            <w:r w:rsidRPr="008C5783">
              <w:rPr>
                <w:rFonts w:ascii="Verdana" w:hAnsi="Verdana" w:cs="Calibri"/>
                <w:sz w:val="16"/>
                <w:szCs w:val="16"/>
              </w:rPr>
              <w:t>pisuje fotografie</w:t>
            </w:r>
            <w:r>
              <w:rPr>
                <w:rFonts w:ascii="Verdana" w:hAnsi="Verdana" w:cs="Calibri"/>
                <w:sz w:val="16"/>
                <w:szCs w:val="16"/>
              </w:rPr>
              <w:t>,</w:t>
            </w:r>
            <w:r w:rsidRPr="008C5783">
              <w:rPr>
                <w:rFonts w:ascii="Verdana" w:hAnsi="Verdana" w:cs="Calibri"/>
                <w:sz w:val="16"/>
                <w:szCs w:val="16"/>
              </w:rPr>
              <w:t xml:space="preserve"> używając podstawowych konstrukcji</w:t>
            </w:r>
            <w:r>
              <w:rPr>
                <w:rFonts w:ascii="Verdana" w:hAnsi="Verdana" w:cs="Calibri"/>
                <w:sz w:val="16"/>
                <w:szCs w:val="16"/>
              </w:rPr>
              <w:t>.</w:t>
            </w:r>
          </w:p>
          <w:p w14:paraId="61961D5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0" w:type="auto"/>
          </w:tcPr>
          <w:p w14:paraId="56F025C9" w14:textId="77777777" w:rsidR="00316C84" w:rsidRPr="008C5783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 xml:space="preserve">W większości poprawnie rozwiązuje zadania na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słuchanie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i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czytanie.</w:t>
            </w:r>
          </w:p>
          <w:p w14:paraId="55E67D0A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8C5783">
              <w:rPr>
                <w:rFonts w:ascii="Verdana" w:hAnsi="Verdana"/>
                <w:sz w:val="16"/>
                <w:szCs w:val="16"/>
              </w:rPr>
              <w:t xml:space="preserve">pisuje </w:t>
            </w:r>
            <w:r w:rsidRPr="008C5783">
              <w:rPr>
                <w:rFonts w:ascii="Verdana" w:hAnsi="Verdana" w:cs="Calibri"/>
                <w:sz w:val="16"/>
                <w:szCs w:val="16"/>
              </w:rPr>
              <w:t>zawody i związane z nim czynności i obowiązki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0657CD7D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Opowiada o swoich możliwościach zawodowych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7172FA9E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Opisuje cechy niezbędne do wykonywania poszczególnych zawodów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630560CE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8C5783">
              <w:rPr>
                <w:rFonts w:ascii="Verdana" w:hAnsi="Verdana"/>
                <w:sz w:val="16"/>
                <w:szCs w:val="16"/>
              </w:rPr>
              <w:t>yraża opinie na temat najniebezpieczniejszych zawodów świata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605F9DC5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Korzystając z wyrażeń z podręcznika i swoich własnych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 xml:space="preserve"> pisze podanie o pracę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4F346DBA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Wyraża opinię dotyczącą wykonywania różnych zawodów.</w:t>
            </w:r>
          </w:p>
          <w:p w14:paraId="29624646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Swobodnie wyraża poglądy na temat swoich przyszłych możliwości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3A2EACC5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Swobodnie prosi o radę i udziela rady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2BA6C408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Uzyskuje i przekazuje informacje i wyjaśnienia dotyczące swoich preferencji zawodowych, udziela informacji na swój temat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 xml:space="preserve"> pisząc podanie o pracę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37BB1ECE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sz w:val="16"/>
                <w:szCs w:val="16"/>
              </w:rPr>
              <w:t>O</w:t>
            </w:r>
            <w:r w:rsidRPr="008C5783">
              <w:rPr>
                <w:rFonts w:ascii="Verdana" w:hAnsi="Verdana" w:cs="Calibri"/>
                <w:sz w:val="16"/>
                <w:szCs w:val="16"/>
              </w:rPr>
              <w:t>pisuje fotografie</w:t>
            </w:r>
            <w:r>
              <w:rPr>
                <w:rFonts w:ascii="Verdana" w:hAnsi="Verdana" w:cs="Calibri"/>
                <w:sz w:val="16"/>
                <w:szCs w:val="16"/>
              </w:rPr>
              <w:t>,</w:t>
            </w:r>
            <w:r w:rsidRPr="008C5783">
              <w:rPr>
                <w:rFonts w:ascii="Verdana" w:hAnsi="Verdana" w:cs="Calibri"/>
                <w:sz w:val="16"/>
                <w:szCs w:val="16"/>
              </w:rPr>
              <w:t xml:space="preserve"> używając podstawowych konstrukcji</w:t>
            </w:r>
            <w:r>
              <w:rPr>
                <w:rFonts w:ascii="Verdana" w:hAnsi="Verdana" w:cs="Calibri"/>
                <w:sz w:val="16"/>
                <w:szCs w:val="16"/>
              </w:rPr>
              <w:t>.</w:t>
            </w:r>
          </w:p>
          <w:p w14:paraId="20998BA5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  <w:p w14:paraId="3D8F055E" w14:textId="77777777" w:rsidR="00316C84" w:rsidRPr="008C5783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0" w:type="auto"/>
          </w:tcPr>
          <w:p w14:paraId="32CDCB7B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rozwiązuje zadania na słuchanie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i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czytanie.</w:t>
            </w:r>
          </w:p>
          <w:p w14:paraId="1C03E97B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Szczegółowo o</w:t>
            </w:r>
            <w:r w:rsidRPr="008C5783">
              <w:rPr>
                <w:rFonts w:ascii="Verdana" w:hAnsi="Verdana"/>
                <w:sz w:val="16"/>
                <w:szCs w:val="16"/>
              </w:rPr>
              <w:t xml:space="preserve">pisuje </w:t>
            </w:r>
            <w:r w:rsidRPr="008C5783">
              <w:rPr>
                <w:rFonts w:ascii="Verdana" w:hAnsi="Verdana" w:cs="Calibri"/>
                <w:sz w:val="16"/>
                <w:szCs w:val="16"/>
              </w:rPr>
              <w:t>zawody i związane z nim czynności i obowiązki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5D20C53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Samodzielnie i szczegółowo opowiada o swoich możliwościach zawodowych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4D3A84EE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Szczegółowo opisuje cechy niezbędne do wykonywania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poszczególnych zawodów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590A6FE8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8C5783">
              <w:rPr>
                <w:rFonts w:ascii="Verdana" w:hAnsi="Verdana"/>
                <w:sz w:val="16"/>
                <w:szCs w:val="16"/>
              </w:rPr>
              <w:t xml:space="preserve">yraża </w:t>
            </w:r>
            <w:r>
              <w:rPr>
                <w:rFonts w:ascii="Verdana" w:hAnsi="Verdana"/>
                <w:sz w:val="16"/>
                <w:szCs w:val="16"/>
              </w:rPr>
              <w:t xml:space="preserve">i uzasadnia </w:t>
            </w:r>
            <w:r w:rsidRPr="008C5783">
              <w:rPr>
                <w:rFonts w:ascii="Verdana" w:hAnsi="Verdana"/>
                <w:sz w:val="16"/>
                <w:szCs w:val="16"/>
              </w:rPr>
              <w:t>opinie na temat najniebezpieczniejszych zawodów świata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00740222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– Samodzielnie i bezbłędnie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 xml:space="preserve"> pisze podanie o pracę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7D828693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 xml:space="preserve">Wyraża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i uzasadnia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opinię dotyczącą wykonywania różnych zawodów.</w:t>
            </w:r>
          </w:p>
          <w:p w14:paraId="1371A666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Swobodnie wyraża poglądy na temat swoich przyszłych możliwości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0A0952C7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Swobodnie prosi o radę i udziela rady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22B946DB" w14:textId="77777777" w:rsidR="00316C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color w:val="000000"/>
                <w:sz w:val="16"/>
                <w:szCs w:val="16"/>
              </w:rPr>
              <w:t>Uzyskuje i przekazuje informacje i wyjaśnienia dotyczące swoich preferencji zawodowych, udziela informacji na swój temat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38DFF9A1" w14:textId="77777777" w:rsidR="00316C84" w:rsidRPr="008C5783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sz w:val="16"/>
                <w:szCs w:val="16"/>
              </w:rPr>
              <w:t>Szczegółowo o</w:t>
            </w:r>
            <w:r w:rsidRPr="008C5783">
              <w:rPr>
                <w:rFonts w:ascii="Verdana" w:hAnsi="Verdana" w:cs="Calibri"/>
                <w:sz w:val="16"/>
                <w:szCs w:val="16"/>
              </w:rPr>
              <w:t xml:space="preserve">pisuje fotografie </w:t>
            </w:r>
            <w:r>
              <w:rPr>
                <w:rFonts w:ascii="Verdana" w:hAnsi="Verdana" w:cs="Calibri"/>
                <w:sz w:val="16"/>
                <w:szCs w:val="16"/>
              </w:rPr>
              <w:t>i wyraża i uzasadnia swoje opinie.</w:t>
            </w:r>
          </w:p>
          <w:p w14:paraId="03786691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Uzyskuje i przekazuje informacje i wyjaśnienia dotyczące swoich preferencji zawodowych, szczegółowo udziela informacji na swój temat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pisząc podanie o pracę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3D036A52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16C84" w:rsidRPr="00E65F84" w14:paraId="576F901A" w14:textId="77777777" w:rsidTr="001240C8">
        <w:tc>
          <w:tcPr>
            <w:tcW w:w="0" w:type="auto"/>
            <w:gridSpan w:val="5"/>
            <w:shd w:val="clear" w:color="auto" w:fill="D9D9D9"/>
          </w:tcPr>
          <w:p w14:paraId="2EDC6085" w14:textId="77777777" w:rsidR="00316C84" w:rsidRPr="005911C6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11C6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6 </w:t>
            </w:r>
          </w:p>
        </w:tc>
      </w:tr>
      <w:tr w:rsidR="00316C84" w:rsidRPr="00E65F84" w14:paraId="63325560" w14:textId="77777777" w:rsidTr="001240C8">
        <w:tc>
          <w:tcPr>
            <w:tcW w:w="0" w:type="auto"/>
            <w:gridSpan w:val="5"/>
            <w:shd w:val="clear" w:color="auto" w:fill="00B050"/>
          </w:tcPr>
          <w:p w14:paraId="6DF821B7" w14:textId="06267E23" w:rsidR="00316C84" w:rsidRPr="00E65F84" w:rsidRDefault="00316C84" w:rsidP="001240C8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E65F84">
              <w:rPr>
                <w:rFonts w:ascii="Verdana" w:eastAsia="Calibri" w:hAnsi="Verdana" w:cs="Times New Roman"/>
                <w:b/>
                <w:color w:val="000000"/>
                <w:sz w:val="16"/>
                <w:szCs w:val="16"/>
              </w:rPr>
              <w:t xml:space="preserve">Rozdział 7: </w:t>
            </w:r>
            <w:r w:rsidRPr="00892197">
              <w:rPr>
                <w:rFonts w:ascii="Verdana" w:eastAsia="Calibri" w:hAnsi="Verdana" w:cs="Calibri"/>
                <w:sz w:val="16"/>
                <w:szCs w:val="16"/>
              </w:rPr>
              <w:t xml:space="preserve">Consumer </w:t>
            </w:r>
            <w:r w:rsidR="0030365A">
              <w:rPr>
                <w:rFonts w:ascii="Verdana" w:eastAsia="Calibri" w:hAnsi="Verdana" w:cs="Calibri"/>
                <w:sz w:val="16"/>
                <w:szCs w:val="16"/>
              </w:rPr>
              <w:t>socjety</w:t>
            </w:r>
          </w:p>
        </w:tc>
      </w:tr>
      <w:tr w:rsidR="00316C84" w:rsidRPr="00E65F84" w14:paraId="271051E5" w14:textId="77777777" w:rsidTr="001240C8">
        <w:tc>
          <w:tcPr>
            <w:tcW w:w="0" w:type="auto"/>
            <w:shd w:val="clear" w:color="auto" w:fill="D9D9D9"/>
          </w:tcPr>
          <w:p w14:paraId="1D02334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7876A1E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A2E1D11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61E02A5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8585C51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0DA6A3D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62A85B1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857C7D9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A9A7C91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3A98B04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46BEBE" w14:textId="592BA254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:rsidRPr="00E65F84" w14:paraId="06A90E1C" w14:textId="77777777" w:rsidTr="001240C8">
        <w:tc>
          <w:tcPr>
            <w:tcW w:w="0" w:type="auto"/>
            <w:shd w:val="clear" w:color="auto" w:fill="D9D9D9"/>
          </w:tcPr>
          <w:p w14:paraId="382293FC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1940390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6597D0F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721F88CE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ED0374E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4E67789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2884B88F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316C84" w:rsidRPr="00E65F84" w14:paraId="232BB520" w14:textId="77777777" w:rsidTr="001240C8">
        <w:tc>
          <w:tcPr>
            <w:tcW w:w="0" w:type="auto"/>
            <w:vMerge w:val="restart"/>
            <w:shd w:val="clear" w:color="auto" w:fill="D9D9D9"/>
          </w:tcPr>
          <w:p w14:paraId="1E8EF894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DE3064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974BAB1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4E2AFD8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24D0D1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0FC1E8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:rsidRPr="00E65F84" w14:paraId="182FC269" w14:textId="77777777" w:rsidTr="001240C8">
        <w:tc>
          <w:tcPr>
            <w:tcW w:w="0" w:type="auto"/>
            <w:vMerge/>
            <w:shd w:val="clear" w:color="auto" w:fill="D9D9D9"/>
          </w:tcPr>
          <w:p w14:paraId="5ED05A2D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A204A1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43C8053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6B7DD2BE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50ABE34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:rsidRPr="00E65F84" w14:paraId="6B432597" w14:textId="77777777" w:rsidTr="001240C8">
        <w:tc>
          <w:tcPr>
            <w:tcW w:w="0" w:type="auto"/>
            <w:vMerge/>
            <w:shd w:val="clear" w:color="auto" w:fill="D9D9D9"/>
          </w:tcPr>
          <w:p w14:paraId="7B41F0BC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BBD5E26" w14:textId="77777777" w:rsidR="00316C84" w:rsidRPr="00E65F84" w:rsidRDefault="00316C84" w:rsidP="003006E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z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akupy i usługi</w:t>
            </w:r>
          </w:p>
          <w:p w14:paraId="1AD1A967" w14:textId="77777777" w:rsidR="00316C84" w:rsidRPr="00E65F84" w:rsidRDefault="00316C84" w:rsidP="003006E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strona bierna</w:t>
            </w:r>
          </w:p>
          <w:p w14:paraId="785CA6D6" w14:textId="77777777" w:rsidR="00316C84" w:rsidRPr="00022270" w:rsidRDefault="00316C84" w:rsidP="003006E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rzeczowniki policzalne i niepoliczalne z określeniami ilości</w:t>
            </w:r>
          </w:p>
          <w:p w14:paraId="15795874" w14:textId="77777777" w:rsidR="00316C84" w:rsidRPr="00E65F84" w:rsidRDefault="00316C84" w:rsidP="003006E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zaimk</w:t>
            </w:r>
            <w:r w:rsidRPr="00892197">
              <w:rPr>
                <w:rFonts w:ascii="Verdana" w:hAnsi="Verdana" w:cs="Calibri"/>
                <w:sz w:val="16"/>
                <w:szCs w:val="16"/>
              </w:rPr>
              <w:t>i nieokreślone</w:t>
            </w:r>
          </w:p>
        </w:tc>
      </w:tr>
      <w:tr w:rsidR="00316C84" w:rsidRPr="00E65F84" w14:paraId="19B18307" w14:textId="77777777" w:rsidTr="001240C8">
        <w:tc>
          <w:tcPr>
            <w:tcW w:w="0" w:type="auto"/>
            <w:shd w:val="clear" w:color="auto" w:fill="D9D9D9"/>
          </w:tcPr>
          <w:p w14:paraId="0A060EB1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256E4118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11C3F051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022270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W </w:t>
            </w:r>
            <w:r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bardzo </w:t>
            </w:r>
            <w:r w:rsidRPr="00022270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prostych zdaniach opowiada </w:t>
            </w:r>
            <w:r w:rsidRPr="00022270">
              <w:rPr>
                <w:rFonts w:ascii="Verdana" w:hAnsi="Verdana"/>
                <w:b w:val="0"/>
                <w:sz w:val="16"/>
              </w:rPr>
              <w:t>o sklepach, towarach i ich cechach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24E7088D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Bardzo prostymi zdaniami w</w:t>
            </w:r>
            <w:r w:rsidRPr="00022270">
              <w:rPr>
                <w:rFonts w:ascii="Verdana" w:hAnsi="Verdana"/>
                <w:b w:val="0"/>
                <w:sz w:val="16"/>
              </w:rPr>
              <w:t>yraża opinie na temat robienia zakupów, produktów, mody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4E3FDABE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Bardzo zdawkowo o</w:t>
            </w:r>
            <w:r w:rsidRPr="00022270">
              <w:rPr>
                <w:rFonts w:ascii="Verdana" w:hAnsi="Verdana"/>
                <w:b w:val="0"/>
                <w:sz w:val="16"/>
              </w:rPr>
              <w:t>powiada o prezentach, które otrzymał i które kupił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02B79CD8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Prostymi zdaniami o</w:t>
            </w:r>
            <w:r w:rsidRPr="00022270">
              <w:rPr>
                <w:rFonts w:ascii="Verdana" w:hAnsi="Verdana"/>
                <w:b w:val="0"/>
                <w:sz w:val="16"/>
              </w:rPr>
              <w:t>dpowiada na pytania dotyczące typowego dnia w szkole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5908BA92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b w:val="0"/>
                <w:color w:val="000000"/>
                <w:sz w:val="16"/>
                <w:szCs w:val="16"/>
              </w:rPr>
              <w:t>Korzystając z wyrażeń z podręcznika</w:t>
            </w:r>
            <w:r>
              <w:rPr>
                <w:rFonts w:ascii="Verdana" w:hAnsi="Verdana"/>
                <w:b w:val="0"/>
                <w:color w:val="000000"/>
                <w:sz w:val="16"/>
                <w:szCs w:val="16"/>
              </w:rPr>
              <w:t>,</w:t>
            </w:r>
            <w:r w:rsidRPr="008C5783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 </w:t>
            </w:r>
            <w:r w:rsidRPr="00022270">
              <w:rPr>
                <w:rFonts w:ascii="Verdana" w:hAnsi="Verdana"/>
                <w:b w:val="0"/>
                <w:sz w:val="16"/>
              </w:rPr>
              <w:t>proponuje, przyjmuje lub odrzuca pomoc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3EEA6469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Bardzo prostymi zdaniami o</w:t>
            </w:r>
            <w:r w:rsidRPr="00022270">
              <w:rPr>
                <w:rFonts w:ascii="Verdana" w:hAnsi="Verdana"/>
                <w:b w:val="0"/>
                <w:sz w:val="16"/>
              </w:rPr>
              <w:t>powiada o swoich doświadczeniach z kupowaniem i składaniem reklamacji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411AD3CE" w14:textId="77777777" w:rsidR="00316C84" w:rsidRDefault="00316C84" w:rsidP="001240C8">
            <w:pPr>
              <w:pStyle w:val="Domynie"/>
              <w:rPr>
                <w:rFonts w:ascii="Verdana" w:hAnsi="Verdana" w:cs="Calibri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color w:val="000000"/>
                <w:sz w:val="16"/>
                <w:szCs w:val="16"/>
              </w:rPr>
              <w:t>Bardzo p</w:t>
            </w:r>
            <w:r w:rsidRPr="00D445CA">
              <w:rPr>
                <w:rFonts w:ascii="Verdana" w:hAnsi="Verdana"/>
                <w:b w:val="0"/>
                <w:color w:val="000000"/>
                <w:sz w:val="16"/>
                <w:szCs w:val="16"/>
              </w:rPr>
              <w:t>rostymi zdaniami, wzorując się na tekście z podręcznika,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DC2D5A">
              <w:rPr>
                <w:rFonts w:ascii="Verdana" w:hAnsi="Verdana"/>
                <w:b w:val="0"/>
                <w:color w:val="000000"/>
                <w:sz w:val="16"/>
                <w:szCs w:val="16"/>
              </w:rPr>
              <w:t>pisze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022270">
              <w:rPr>
                <w:rFonts w:ascii="Verdana" w:hAnsi="Verdana" w:cs="Calibri"/>
                <w:b w:val="0"/>
                <w:sz w:val="16"/>
                <w:szCs w:val="16"/>
              </w:rPr>
              <w:t>formalne zgłoszenie reklamacji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.</w:t>
            </w:r>
          </w:p>
          <w:p w14:paraId="3D3C6080" w14:textId="77777777" w:rsidR="00316C84" w:rsidRPr="00E65F84" w:rsidRDefault="00316C84" w:rsidP="001240C8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D445CA">
              <w:rPr>
                <w:rFonts w:ascii="Verdana" w:hAnsi="Verdana"/>
                <w:b w:val="0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</w:tc>
        <w:tc>
          <w:tcPr>
            <w:tcW w:w="0" w:type="auto"/>
          </w:tcPr>
          <w:p w14:paraId="504EE019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Częściowo poprawnie rozwiązuje zadania na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słuchanie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czytanie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7CF7F180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022270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W prostych zdaniach opowiada </w:t>
            </w:r>
            <w:r w:rsidRPr="00022270">
              <w:rPr>
                <w:rFonts w:ascii="Verdana" w:hAnsi="Verdana"/>
                <w:b w:val="0"/>
                <w:sz w:val="16"/>
              </w:rPr>
              <w:t>o sklepach, towarach i ich cechach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4EF8B435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Prostymi zdaniami w</w:t>
            </w:r>
            <w:r w:rsidRPr="00022270">
              <w:rPr>
                <w:rFonts w:ascii="Verdana" w:hAnsi="Verdana"/>
                <w:b w:val="0"/>
                <w:sz w:val="16"/>
              </w:rPr>
              <w:t>yraża opinie na temat robienia zakupów, produktów, mody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36264712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Zdawkowo o</w:t>
            </w:r>
            <w:r w:rsidRPr="00022270">
              <w:rPr>
                <w:rFonts w:ascii="Verdana" w:hAnsi="Verdana"/>
                <w:b w:val="0"/>
                <w:sz w:val="16"/>
              </w:rPr>
              <w:t>powiada o prezentach, które otrzymał i które kupił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75815401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Prostymi zdaniami o</w:t>
            </w:r>
            <w:r w:rsidRPr="00022270">
              <w:rPr>
                <w:rFonts w:ascii="Verdana" w:hAnsi="Verdana"/>
                <w:b w:val="0"/>
                <w:sz w:val="16"/>
              </w:rPr>
              <w:t>dpowiada na pytania dotyczące typowego dnia w szkole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7D809BBA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b w:val="0"/>
                <w:color w:val="000000"/>
                <w:sz w:val="16"/>
                <w:szCs w:val="16"/>
              </w:rPr>
              <w:t>Korzystając z wyrażeń z podręcznika</w:t>
            </w:r>
            <w:r>
              <w:rPr>
                <w:rFonts w:ascii="Verdana" w:hAnsi="Verdana"/>
                <w:b w:val="0"/>
                <w:color w:val="000000"/>
                <w:sz w:val="16"/>
                <w:szCs w:val="16"/>
              </w:rPr>
              <w:t>,</w:t>
            </w:r>
            <w:r w:rsidRPr="008C5783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 </w:t>
            </w:r>
            <w:r w:rsidRPr="00022270">
              <w:rPr>
                <w:rFonts w:ascii="Verdana" w:hAnsi="Verdana"/>
                <w:b w:val="0"/>
                <w:sz w:val="16"/>
              </w:rPr>
              <w:t>proponuje, przyjmuje lub odrzuca pomoc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49E32807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Prostymi zdaniami o</w:t>
            </w:r>
            <w:r w:rsidRPr="00022270">
              <w:rPr>
                <w:rFonts w:ascii="Verdana" w:hAnsi="Verdana"/>
                <w:b w:val="0"/>
                <w:sz w:val="16"/>
              </w:rPr>
              <w:t>powiada o swoich doświadczeniach z kupowaniem i składaniem reklamacji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2A837F51" w14:textId="77777777" w:rsidR="00316C84" w:rsidRPr="00022270" w:rsidRDefault="00316C84" w:rsidP="001240C8">
            <w:pPr>
              <w:pStyle w:val="Domynie"/>
              <w:rPr>
                <w:rFonts w:ascii="Verdana" w:hAnsi="Verdana" w:cs="Calibri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D445CA">
              <w:rPr>
                <w:rFonts w:ascii="Verdana" w:hAnsi="Verdana"/>
                <w:b w:val="0"/>
                <w:color w:val="000000"/>
                <w:sz w:val="16"/>
                <w:szCs w:val="16"/>
              </w:rPr>
              <w:t>Prostymi zdaniami, wzorując się na tekście z podręcznika,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pisze </w:t>
            </w:r>
            <w:r w:rsidRPr="00022270">
              <w:rPr>
                <w:rFonts w:ascii="Verdana" w:hAnsi="Verdana" w:cs="Calibri"/>
                <w:b w:val="0"/>
                <w:sz w:val="16"/>
                <w:szCs w:val="16"/>
              </w:rPr>
              <w:t>formalne zgłoszenie reklamacji, podaje wyjaśnienia, opisuje przedmioty i sytuacje, przedstawia swoje oczekiwania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.</w:t>
            </w:r>
          </w:p>
          <w:p w14:paraId="11B81A0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0" w:type="auto"/>
          </w:tcPr>
          <w:p w14:paraId="5ECC0D1C" w14:textId="77777777" w:rsidR="00316C84" w:rsidRPr="00022270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022270"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słuchanie i czytanie.</w:t>
            </w:r>
          </w:p>
          <w:p w14:paraId="551FC157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O</w:t>
            </w:r>
            <w:r w:rsidRPr="00022270">
              <w:rPr>
                <w:rFonts w:ascii="Verdana" w:hAnsi="Verdana"/>
                <w:b w:val="0"/>
                <w:sz w:val="16"/>
              </w:rPr>
              <w:t>powiada o sklepach, towarach i ich cechach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3E48FC19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W</w:t>
            </w:r>
            <w:r w:rsidRPr="00022270">
              <w:rPr>
                <w:rFonts w:ascii="Verdana" w:hAnsi="Verdana"/>
                <w:b w:val="0"/>
                <w:sz w:val="16"/>
              </w:rPr>
              <w:t>yraża opinie na temat robienia zakupów, produktów, mody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10FC2E97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O</w:t>
            </w:r>
            <w:r w:rsidRPr="00022270">
              <w:rPr>
                <w:rFonts w:ascii="Verdana" w:hAnsi="Verdana"/>
                <w:b w:val="0"/>
                <w:sz w:val="16"/>
              </w:rPr>
              <w:t>powiada o prezentach, które otrzymał i które kupił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359412B9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O</w:t>
            </w:r>
            <w:r w:rsidRPr="00022270">
              <w:rPr>
                <w:rFonts w:ascii="Verdana" w:hAnsi="Verdana"/>
                <w:b w:val="0"/>
                <w:sz w:val="16"/>
              </w:rPr>
              <w:t>dpowiada na pytania dotyczące typowego dnia w szkole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0C9F2212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b w:val="0"/>
                <w:color w:val="000000"/>
                <w:sz w:val="16"/>
                <w:szCs w:val="16"/>
              </w:rPr>
              <w:t>Korzystając z wyrażeń z podręcznika i swoich własnych</w:t>
            </w:r>
            <w:r>
              <w:rPr>
                <w:rFonts w:ascii="Verdana" w:hAnsi="Verdana"/>
                <w:b w:val="0"/>
                <w:color w:val="000000"/>
                <w:sz w:val="16"/>
                <w:szCs w:val="16"/>
              </w:rPr>
              <w:t>,</w:t>
            </w:r>
            <w:r w:rsidRPr="008C5783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 </w:t>
            </w:r>
            <w:r w:rsidRPr="00022270">
              <w:rPr>
                <w:rFonts w:ascii="Verdana" w:hAnsi="Verdana"/>
                <w:b w:val="0"/>
                <w:sz w:val="16"/>
              </w:rPr>
              <w:t>proponuje, przyjmuje lub odrzuca pomoc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4FEABE5E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O</w:t>
            </w:r>
            <w:r w:rsidRPr="00022270">
              <w:rPr>
                <w:rFonts w:ascii="Verdana" w:hAnsi="Verdana"/>
                <w:b w:val="0"/>
                <w:sz w:val="16"/>
              </w:rPr>
              <w:t>powiada o swoich doświadczeniach z kupowaniem i składaniem reklamacji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7B95EDF8" w14:textId="77777777" w:rsidR="00316C84" w:rsidRPr="00022270" w:rsidRDefault="00316C84" w:rsidP="001240C8">
            <w:pPr>
              <w:pStyle w:val="Domynie"/>
              <w:rPr>
                <w:rFonts w:ascii="Verdana" w:hAnsi="Verdana" w:cs="Calibri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8C5783">
              <w:rPr>
                <w:rFonts w:ascii="Verdana" w:hAnsi="Verdana"/>
                <w:b w:val="0"/>
                <w:color w:val="000000"/>
                <w:sz w:val="16"/>
                <w:szCs w:val="16"/>
              </w:rPr>
              <w:t>Korzystając z wyrażeń z podręcznika i swoich własnych</w:t>
            </w:r>
            <w:r>
              <w:rPr>
                <w:rFonts w:ascii="Verdana" w:hAnsi="Verdana"/>
                <w:b w:val="0"/>
                <w:color w:val="000000"/>
                <w:sz w:val="16"/>
                <w:szCs w:val="16"/>
              </w:rPr>
              <w:t>,</w:t>
            </w:r>
            <w:r w:rsidRPr="008C5783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 </w:t>
            </w:r>
            <w:r w:rsidRPr="00022270">
              <w:rPr>
                <w:rFonts w:ascii="Verdana" w:hAnsi="Verdana" w:cs="Calibri"/>
                <w:b w:val="0"/>
                <w:sz w:val="16"/>
                <w:szCs w:val="16"/>
              </w:rPr>
              <w:t>pisze formalne zgłoszenie reklamacji, podaje wyjaśnienia, opisuje przedmioty i sytuacje, przedstawia swoje oczekiwania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.</w:t>
            </w:r>
          </w:p>
          <w:p w14:paraId="41D72A6C" w14:textId="77777777" w:rsidR="00316C84" w:rsidRPr="00022270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022270"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  <w:p w14:paraId="7683374A" w14:textId="77777777" w:rsidR="00316C84" w:rsidRPr="00022270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</w:p>
          <w:p w14:paraId="22ED0BB8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0" w:type="auto"/>
          </w:tcPr>
          <w:p w14:paraId="7AE752CE" w14:textId="77777777" w:rsidR="00316C84" w:rsidRPr="00E65F84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Poprawnie rozwiązuje zadania na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słuchanie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czytanie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1760952F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022270">
              <w:rPr>
                <w:rFonts w:ascii="Verdana" w:hAnsi="Verdana"/>
                <w:b w:val="0"/>
                <w:color w:val="000000"/>
                <w:sz w:val="16"/>
                <w:szCs w:val="16"/>
              </w:rPr>
              <w:t>Samodzielnie i szczegółowo opowiada o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022270">
              <w:rPr>
                <w:rFonts w:ascii="Verdana" w:hAnsi="Verdana"/>
                <w:b w:val="0"/>
                <w:sz w:val="16"/>
              </w:rPr>
              <w:t>sklepach, towarach i ich cechach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6F47F8B9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W</w:t>
            </w:r>
            <w:r w:rsidRPr="00022270">
              <w:rPr>
                <w:rFonts w:ascii="Verdana" w:hAnsi="Verdana"/>
                <w:b w:val="0"/>
                <w:sz w:val="16"/>
              </w:rPr>
              <w:t xml:space="preserve">yraża </w:t>
            </w:r>
            <w:r>
              <w:rPr>
                <w:rFonts w:ascii="Verdana" w:hAnsi="Verdana"/>
                <w:b w:val="0"/>
                <w:sz w:val="16"/>
              </w:rPr>
              <w:t xml:space="preserve">i uzasadnia </w:t>
            </w:r>
            <w:r w:rsidRPr="00022270">
              <w:rPr>
                <w:rFonts w:ascii="Verdana" w:hAnsi="Verdana"/>
                <w:b w:val="0"/>
                <w:sz w:val="16"/>
              </w:rPr>
              <w:t>opinie na temat robienia zakupów, produktów, mody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371DCA71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  <w:sz w:val="16"/>
              </w:rPr>
              <w:t>Szczegółowo o</w:t>
            </w:r>
            <w:r w:rsidRPr="00022270">
              <w:rPr>
                <w:rFonts w:ascii="Verdana" w:hAnsi="Verdana"/>
                <w:b w:val="0"/>
                <w:sz w:val="16"/>
              </w:rPr>
              <w:t>powiada o prezentach, które otrzymał i które kupił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0CEC26FF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Samodzielnie i szczegółowo o</w:t>
            </w:r>
            <w:r w:rsidRPr="00022270">
              <w:rPr>
                <w:rFonts w:ascii="Verdana" w:hAnsi="Verdana"/>
                <w:b w:val="0"/>
                <w:sz w:val="16"/>
              </w:rPr>
              <w:t>dpowiada na pytania dotyczące typowego dnia w szkole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5AA0C539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color w:val="000000"/>
                <w:sz w:val="16"/>
                <w:szCs w:val="16"/>
              </w:rPr>
              <w:t>Samodzielnie</w:t>
            </w:r>
            <w:r w:rsidRPr="008C5783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 </w:t>
            </w:r>
            <w:r w:rsidRPr="00022270">
              <w:rPr>
                <w:rFonts w:ascii="Verdana" w:hAnsi="Verdana"/>
                <w:b w:val="0"/>
                <w:sz w:val="16"/>
              </w:rPr>
              <w:t>proponuje, przyjmuje lub odrzuca pomoc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64BB0B93" w14:textId="77777777" w:rsidR="00316C84" w:rsidRPr="00022270" w:rsidRDefault="00316C84" w:rsidP="001240C8">
            <w:pPr>
              <w:pStyle w:val="Domynie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</w:rPr>
              <w:t>Szczegółowo o</w:t>
            </w:r>
            <w:r w:rsidRPr="00022270">
              <w:rPr>
                <w:rFonts w:ascii="Verdana" w:hAnsi="Verdana"/>
                <w:b w:val="0"/>
                <w:sz w:val="16"/>
              </w:rPr>
              <w:t>powiada o swoich doświadczeniach z kupowaniem i składaniem reklamacji</w:t>
            </w:r>
            <w:r>
              <w:rPr>
                <w:rFonts w:ascii="Verdana" w:hAnsi="Verdana"/>
                <w:b w:val="0"/>
                <w:sz w:val="16"/>
              </w:rPr>
              <w:t>.</w:t>
            </w:r>
          </w:p>
          <w:p w14:paraId="76B7E782" w14:textId="77777777" w:rsidR="00316C84" w:rsidRPr="00022270" w:rsidRDefault="00316C84" w:rsidP="001240C8">
            <w:pPr>
              <w:pStyle w:val="Domynie"/>
              <w:rPr>
                <w:rFonts w:ascii="Verdana" w:hAnsi="Verdana" w:cs="Calibri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color w:val="000000"/>
                <w:sz w:val="16"/>
                <w:szCs w:val="16"/>
              </w:rPr>
              <w:t>Samodzielnie i bezbłędnie</w:t>
            </w:r>
            <w:r w:rsidRPr="008C5783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 </w:t>
            </w:r>
            <w:r w:rsidRPr="00022270">
              <w:rPr>
                <w:rFonts w:ascii="Verdana" w:hAnsi="Verdana" w:cs="Calibri"/>
                <w:b w:val="0"/>
                <w:sz w:val="16"/>
                <w:szCs w:val="16"/>
              </w:rPr>
              <w:t>pisze formalne zgłoszenie reklamacji, podaje wyjaśnienia, opisuje przedmioty i sytuacje, przedstawia swoje oczekiwania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.</w:t>
            </w:r>
          </w:p>
          <w:p w14:paraId="08394FA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16C84" w:rsidRPr="00E65F84" w14:paraId="6FA357FF" w14:textId="77777777" w:rsidTr="001240C8">
        <w:tc>
          <w:tcPr>
            <w:tcW w:w="0" w:type="auto"/>
            <w:gridSpan w:val="5"/>
            <w:shd w:val="clear" w:color="auto" w:fill="D9D9D9"/>
          </w:tcPr>
          <w:p w14:paraId="49FC505A" w14:textId="77777777" w:rsidR="00316C84" w:rsidRPr="005911C6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11C6">
              <w:rPr>
                <w:rFonts w:ascii="Verdana" w:hAnsi="Verdana"/>
                <w:b/>
                <w:sz w:val="16"/>
                <w:szCs w:val="16"/>
              </w:rPr>
              <w:t xml:space="preserve">Uczeń rozwiązuje test sprawdzający wiadomości i umiejętności z rozdziału 7 </w:t>
            </w:r>
          </w:p>
        </w:tc>
      </w:tr>
      <w:tr w:rsidR="00316C84" w:rsidRPr="00E65F84" w14:paraId="3BADF4A7" w14:textId="77777777" w:rsidTr="001240C8">
        <w:tc>
          <w:tcPr>
            <w:tcW w:w="0" w:type="auto"/>
            <w:gridSpan w:val="5"/>
            <w:shd w:val="clear" w:color="auto" w:fill="00B050"/>
          </w:tcPr>
          <w:p w14:paraId="6873C087" w14:textId="77777777" w:rsidR="00316C84" w:rsidRPr="00E65F84" w:rsidRDefault="00316C84" w:rsidP="001240C8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E65F84">
              <w:rPr>
                <w:rFonts w:ascii="Verdana" w:eastAsia="Calibri" w:hAnsi="Verdana" w:cs="Times New Roman"/>
                <w:b/>
                <w:color w:val="000000"/>
                <w:sz w:val="16"/>
                <w:szCs w:val="16"/>
              </w:rPr>
              <w:t xml:space="preserve">Rozdział 8: </w:t>
            </w:r>
            <w:proofErr w:type="spellStart"/>
            <w:r w:rsidRPr="00DE0CD9">
              <w:rPr>
                <w:rFonts w:ascii="Verdana" w:eastAsia="Calibri" w:hAnsi="Verdana" w:cs="Calibri"/>
                <w:sz w:val="16"/>
                <w:szCs w:val="16"/>
              </w:rPr>
              <w:t>Well-being</w:t>
            </w:r>
            <w:proofErr w:type="spellEnd"/>
          </w:p>
        </w:tc>
      </w:tr>
      <w:tr w:rsidR="00316C84" w:rsidRPr="00E65F84" w14:paraId="39E3E786" w14:textId="77777777" w:rsidTr="001240C8">
        <w:tc>
          <w:tcPr>
            <w:tcW w:w="0" w:type="auto"/>
            <w:shd w:val="clear" w:color="auto" w:fill="D9D9D9"/>
          </w:tcPr>
          <w:p w14:paraId="1B8F7CF1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6AB8EDF5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538DC9FC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18ABDAA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29AD290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88CB3CF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8DAD4CE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E22BD0C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5BB69DF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1D97B29" w14:textId="77777777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F56A424" w14:textId="548ED74E" w:rsidR="00316C84" w:rsidRPr="00E65F84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:rsidRPr="00E65F84" w14:paraId="2BB26C48" w14:textId="77777777" w:rsidTr="001240C8">
        <w:tc>
          <w:tcPr>
            <w:tcW w:w="0" w:type="auto"/>
            <w:shd w:val="clear" w:color="auto" w:fill="D9D9D9"/>
          </w:tcPr>
          <w:p w14:paraId="7735CFA0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66B260F" w14:textId="77777777" w:rsidR="00316C84" w:rsidRPr="00E65F84" w:rsidRDefault="00316C84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79FEDE2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D75C82D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A8D2E5A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53821E4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2578F096" w14:textId="77777777" w:rsidR="00316C84" w:rsidRPr="00E65F84" w:rsidRDefault="00316C84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316C84" w:rsidRPr="00E65F84" w14:paraId="2F464EEF" w14:textId="77777777" w:rsidTr="001240C8">
        <w:tc>
          <w:tcPr>
            <w:tcW w:w="0" w:type="auto"/>
            <w:vMerge w:val="restart"/>
            <w:shd w:val="clear" w:color="auto" w:fill="D9D9D9"/>
          </w:tcPr>
          <w:p w14:paraId="76F0CC10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ED16DB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36AA82D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DC27DA4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95AFEB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2EB130B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:rsidRPr="00E65F84" w14:paraId="01DCCBA3" w14:textId="77777777" w:rsidTr="001240C8">
        <w:tc>
          <w:tcPr>
            <w:tcW w:w="0" w:type="auto"/>
            <w:vMerge/>
            <w:shd w:val="clear" w:color="auto" w:fill="D9D9D9"/>
          </w:tcPr>
          <w:p w14:paraId="374EFAAB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F355C6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12E7D18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F81FEC7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917D1E9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:rsidRPr="00E65F84" w14:paraId="7D110505" w14:textId="77777777" w:rsidTr="001240C8">
        <w:tc>
          <w:tcPr>
            <w:tcW w:w="0" w:type="auto"/>
            <w:vMerge/>
            <w:shd w:val="clear" w:color="auto" w:fill="D9D9D9"/>
          </w:tcPr>
          <w:p w14:paraId="0E7CE696" w14:textId="77777777" w:rsidR="00316C84" w:rsidRPr="00E65F84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68A6CF13" w14:textId="77777777" w:rsidR="00316C84" w:rsidRPr="00D445CA" w:rsidRDefault="00316C84" w:rsidP="003006E3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zdrowie</w:t>
            </w:r>
          </w:p>
          <w:p w14:paraId="626300CA" w14:textId="77777777" w:rsidR="00316C84" w:rsidRPr="00D445CA" w:rsidRDefault="00316C84" w:rsidP="003006E3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0B222D03" w14:textId="77777777" w:rsidR="00316C84" w:rsidRPr="00E65F84" w:rsidRDefault="00316C84" w:rsidP="003006E3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E0CD9">
              <w:rPr>
                <w:rFonts w:ascii="Verdana" w:hAnsi="Verdana" w:cs="Calibri"/>
                <w:sz w:val="16"/>
                <w:szCs w:val="16"/>
              </w:rPr>
              <w:t xml:space="preserve">konstrukcje z </w:t>
            </w:r>
            <w:proofErr w:type="spellStart"/>
            <w:r w:rsidRPr="00DE0CD9">
              <w:rPr>
                <w:rFonts w:ascii="Verdana" w:hAnsi="Verdana" w:cs="Calibri"/>
                <w:i/>
                <w:iCs/>
                <w:sz w:val="16"/>
                <w:szCs w:val="16"/>
              </w:rPr>
              <w:t>make</w:t>
            </w:r>
            <w:proofErr w:type="spellEnd"/>
          </w:p>
          <w:p w14:paraId="39258795" w14:textId="77777777" w:rsidR="00316C84" w:rsidRPr="00E65F84" w:rsidRDefault="00316C84" w:rsidP="003006E3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i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referowanie przeszłych zdarzeń – czas 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Past Perfect</w:t>
            </w:r>
          </w:p>
          <w:p w14:paraId="6FCF4182" w14:textId="77777777" w:rsidR="00316C84" w:rsidRPr="00E65F84" w:rsidRDefault="00316C84" w:rsidP="003006E3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mowa zależna</w:t>
            </w:r>
          </w:p>
        </w:tc>
      </w:tr>
      <w:tr w:rsidR="00316C84" w:rsidRPr="00E65F84" w14:paraId="16ECB585" w14:textId="77777777" w:rsidTr="001240C8">
        <w:tc>
          <w:tcPr>
            <w:tcW w:w="0" w:type="auto"/>
            <w:shd w:val="clear" w:color="auto" w:fill="D9D9D9"/>
          </w:tcPr>
          <w:p w14:paraId="10FA8722" w14:textId="77777777" w:rsidR="00316C84" w:rsidRPr="00E65F84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761ECFA2" w14:textId="77777777" w:rsidR="00316C84" w:rsidRPr="005911C6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5911C6">
              <w:rPr>
                <w:rFonts w:ascii="Verdana" w:hAnsi="Verdana"/>
                <w:color w:val="000000"/>
                <w:sz w:val="16"/>
                <w:szCs w:val="16"/>
              </w:rPr>
              <w:t>– Częściowo poprawnie rozwiązuje zadania na czytanie.</w:t>
            </w:r>
          </w:p>
          <w:p w14:paraId="1710611B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>– W bardzo prostych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 xml:space="preserve"> zdaniach przekazuje informacje dotyczące </w:t>
            </w:r>
            <w:r w:rsidRPr="005911C6">
              <w:rPr>
                <w:rFonts w:ascii="Verdana" w:hAnsi="Verdana" w:cs="Calibri"/>
                <w:b w:val="0"/>
                <w:sz w:val="16"/>
                <w:szCs w:val="16"/>
              </w:rPr>
              <w:t>aplikacji na telefon, które pomagają dbać o zdrowie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6A6A07F9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Bardzo prostymi zdaniami opowiada o zdrowiu, chorobach i dolegliwościach, ich objawach i leczeniu, dbaniu o kondycję i zdrowie.</w:t>
            </w:r>
          </w:p>
          <w:p w14:paraId="00C0BA05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Korzystając z wyrażeń w podręczniku, bardzo prostymi zdaniami udziela porad na temat zdrowego stylu życia.</w:t>
            </w:r>
          </w:p>
          <w:p w14:paraId="7CAD0E21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Odczytuje wykres zanieczyszczenia powietrza i bardzo prostymi zdaniami opowiada o przyczynach zanieczyszczenia powietrza oraz problemach zdrowotnych z tym związanych.</w:t>
            </w:r>
          </w:p>
          <w:p w14:paraId="160410A9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Bardzo prostymi zdaniami przedstawia fakty z przeszłości.</w:t>
            </w:r>
          </w:p>
          <w:p w14:paraId="34FFEE66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Opisuje fotografie, używając podstawowych konstrukcji.</w:t>
            </w:r>
          </w:p>
          <w:p w14:paraId="59699213" w14:textId="77777777" w:rsidR="00316C84" w:rsidRPr="005911C6" w:rsidRDefault="00316C84" w:rsidP="001240C8">
            <w:pPr>
              <w:rPr>
                <w:rFonts w:ascii="Verdana" w:eastAsia="Calibri" w:hAnsi="Verdana" w:cs="Calibri"/>
                <w:sz w:val="16"/>
                <w:szCs w:val="16"/>
              </w:rPr>
            </w:pPr>
            <w:r w:rsidRPr="005911C6">
              <w:rPr>
                <w:rFonts w:ascii="Verdana" w:eastAsia="Calibri" w:hAnsi="Verdana" w:cs="Times New Roman"/>
                <w:color w:val="000000"/>
                <w:sz w:val="16"/>
                <w:szCs w:val="16"/>
              </w:rPr>
              <w:t xml:space="preserve">– Korzystając z wyrażeń z podręcznika, prostymi zdaniami </w:t>
            </w:r>
            <w:r w:rsidRPr="005911C6">
              <w:rPr>
                <w:rFonts w:ascii="Verdana" w:eastAsia="Calibri" w:hAnsi="Verdana" w:cs="Calibri"/>
                <w:sz w:val="16"/>
                <w:szCs w:val="16"/>
              </w:rPr>
              <w:t>pisze komentarz na stronie internetowej, wyraża i uzasadnia swoją opinię.</w:t>
            </w:r>
          </w:p>
          <w:p w14:paraId="4215C6A2" w14:textId="77777777" w:rsidR="00316C84" w:rsidRPr="005911C6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5911C6">
              <w:rPr>
                <w:rFonts w:ascii="Verdana" w:hAnsi="Verdana"/>
                <w:color w:val="000000"/>
                <w:sz w:val="16"/>
                <w:szCs w:val="16"/>
              </w:rPr>
              <w:t>– Zapisuje niewielką część informacji z przeczytanych i wysłuchanych tekstów.</w:t>
            </w:r>
          </w:p>
        </w:tc>
        <w:tc>
          <w:tcPr>
            <w:tcW w:w="0" w:type="auto"/>
          </w:tcPr>
          <w:p w14:paraId="587205A0" w14:textId="77777777" w:rsidR="00316C84" w:rsidRPr="005911C6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5911C6">
              <w:rPr>
                <w:rFonts w:ascii="Verdana" w:hAnsi="Verdana"/>
                <w:color w:val="000000"/>
                <w:sz w:val="16"/>
                <w:szCs w:val="16"/>
              </w:rPr>
              <w:t>– Częściowo poprawnie rozwiązuje zadania na słuchanie i czytanie.</w:t>
            </w:r>
          </w:p>
          <w:p w14:paraId="294E9D9F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 xml:space="preserve">W prostych zdaniach przekazuje informacje dotyczące </w:t>
            </w:r>
            <w:r w:rsidRPr="005911C6">
              <w:rPr>
                <w:rFonts w:ascii="Verdana" w:hAnsi="Verdana" w:cs="Calibri"/>
                <w:b w:val="0"/>
                <w:sz w:val="16"/>
                <w:szCs w:val="16"/>
              </w:rPr>
              <w:t>aplikacji na telefon, które pomagają dbać o zdrowie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4801B613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Prostymi zdaniami opowiada o zdrowiu, chorobach i dolegliwościach, ich objawach i leczeniu, dbaniu o kondycję i zdrowie.</w:t>
            </w:r>
          </w:p>
          <w:p w14:paraId="04B2E487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Korzystając z wyrażeń z podręcznika, udziela porad na temat zdrowego stylu życia.</w:t>
            </w:r>
          </w:p>
          <w:p w14:paraId="5DF5B88D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Prostymi zdaniami analizuje wykres zanieczyszczenia powietrza i opowiada o przyczynach zanieczyszczenia powietrza oraz problemach zdrowotnych z tym związanych.</w:t>
            </w:r>
          </w:p>
          <w:p w14:paraId="36B5EB31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Prostymi zdaniami przedstawia fakty z przeszłości.</w:t>
            </w:r>
          </w:p>
          <w:p w14:paraId="7C0C74D7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Opisuje fotografie, używając podstawowych konstrukcji.</w:t>
            </w:r>
          </w:p>
          <w:p w14:paraId="04EB453C" w14:textId="77777777" w:rsidR="00316C84" w:rsidRPr="005911C6" w:rsidRDefault="00316C84" w:rsidP="001240C8">
            <w:pPr>
              <w:rPr>
                <w:rFonts w:ascii="Verdana" w:eastAsia="Calibri" w:hAnsi="Verdana" w:cs="Calibri"/>
                <w:sz w:val="16"/>
                <w:szCs w:val="16"/>
              </w:rPr>
            </w:pPr>
            <w:r w:rsidRPr="005911C6">
              <w:rPr>
                <w:rFonts w:ascii="Verdana" w:eastAsia="Calibri" w:hAnsi="Verdana" w:cs="Times New Roman"/>
                <w:color w:val="000000"/>
                <w:sz w:val="16"/>
                <w:szCs w:val="16"/>
              </w:rPr>
              <w:t xml:space="preserve">– Korzystając z wyrażeń z podręcznika, </w:t>
            </w:r>
            <w:r w:rsidRPr="005911C6">
              <w:rPr>
                <w:rFonts w:ascii="Verdana" w:eastAsia="Calibri" w:hAnsi="Verdana" w:cs="Calibri"/>
                <w:sz w:val="16"/>
                <w:szCs w:val="16"/>
              </w:rPr>
              <w:t>pisze komentarz na stronie internetowej, wyraża i uzasadnia swoją opinię.</w:t>
            </w:r>
          </w:p>
          <w:p w14:paraId="50CBBC47" w14:textId="77777777" w:rsidR="00316C84" w:rsidRPr="005911C6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5911C6">
              <w:rPr>
                <w:rFonts w:ascii="Verdana" w:hAnsi="Verdana"/>
                <w:color w:val="000000"/>
                <w:sz w:val="16"/>
                <w:szCs w:val="16"/>
              </w:rPr>
              <w:t>– Zapisuje i przekazuje ustnie część informacji z przeczytanych i wysłuchanych tekstów.</w:t>
            </w:r>
          </w:p>
        </w:tc>
        <w:tc>
          <w:tcPr>
            <w:tcW w:w="0" w:type="auto"/>
          </w:tcPr>
          <w:p w14:paraId="3302D373" w14:textId="77777777" w:rsidR="00316C84" w:rsidRPr="005911C6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5911C6">
              <w:rPr>
                <w:rFonts w:ascii="Verdana" w:hAnsi="Verdana"/>
                <w:color w:val="000000"/>
                <w:sz w:val="16"/>
                <w:szCs w:val="16"/>
              </w:rPr>
              <w:t>– W większości poprawnie rozwiązuje zadania na słuchanie i czytanie.</w:t>
            </w:r>
          </w:p>
          <w:p w14:paraId="0E76AC96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 xml:space="preserve">Przekazuje informacje dotyczące </w:t>
            </w:r>
            <w:r w:rsidRPr="005911C6">
              <w:rPr>
                <w:rFonts w:ascii="Verdana" w:hAnsi="Verdana" w:cs="Calibri"/>
                <w:b w:val="0"/>
                <w:sz w:val="16"/>
                <w:szCs w:val="16"/>
              </w:rPr>
              <w:t>aplikacji na telefon, które pomagają dbać o zdrowie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79C7A6BE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Opowiada o zdrowiu, chorobach i dolegliwościach, ich objawach i leczeniu, dbaniu o kondycję i zdrowie.</w:t>
            </w:r>
          </w:p>
          <w:p w14:paraId="7B54C653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sz w:val="16"/>
                <w:szCs w:val="16"/>
              </w:rPr>
              <w:t>Udziela porad na temat zdrowego stylu życia.</w:t>
            </w:r>
          </w:p>
          <w:p w14:paraId="7E494F5E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Analizuje wykres zanieczyszczenia powietrza i opowiada o przyczynach zanieczyszczenia powietrza oraz problemach zdrowotnych z tym związanych.</w:t>
            </w:r>
          </w:p>
          <w:p w14:paraId="5D76B4AB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Przedstawia fakty z przeszłości.</w:t>
            </w:r>
          </w:p>
          <w:p w14:paraId="2DFDF723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Opisuje fotografie, używając podstawowych konstrukcji.</w:t>
            </w:r>
          </w:p>
          <w:p w14:paraId="02FECC97" w14:textId="77777777" w:rsidR="00316C84" w:rsidRPr="005911C6" w:rsidRDefault="00316C84" w:rsidP="001240C8">
            <w:pPr>
              <w:rPr>
                <w:rFonts w:ascii="Verdana" w:eastAsia="Calibri" w:hAnsi="Verdana" w:cs="Calibri"/>
                <w:sz w:val="16"/>
                <w:szCs w:val="16"/>
              </w:rPr>
            </w:pPr>
            <w:r w:rsidRPr="005911C6">
              <w:rPr>
                <w:rFonts w:ascii="Verdana" w:eastAsia="Calibri" w:hAnsi="Verdana" w:cs="Times New Roman"/>
                <w:color w:val="000000"/>
                <w:sz w:val="16"/>
                <w:szCs w:val="16"/>
              </w:rPr>
              <w:t xml:space="preserve">– Korzystając z wyrażeń z podręcznika i swoich własnych, </w:t>
            </w:r>
            <w:r w:rsidRPr="005911C6">
              <w:rPr>
                <w:rFonts w:ascii="Verdana" w:eastAsia="Calibri" w:hAnsi="Verdana" w:cs="Calibri"/>
                <w:sz w:val="16"/>
                <w:szCs w:val="16"/>
              </w:rPr>
              <w:t>pisze komentarz na stronie internetowej, wyraża i uzasadnia swoją opinię.</w:t>
            </w:r>
          </w:p>
          <w:p w14:paraId="03FB6C4A" w14:textId="77777777" w:rsidR="00316C84" w:rsidRPr="005911C6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5911C6">
              <w:rPr>
                <w:rFonts w:ascii="Verdana" w:hAnsi="Verdana"/>
                <w:color w:val="000000"/>
                <w:sz w:val="16"/>
                <w:szCs w:val="16"/>
              </w:rPr>
              <w:t>– Zapisuje i przekazuje ustnie większość informacji z przeczytanych i wysłuchanych tekstów.</w:t>
            </w:r>
          </w:p>
          <w:p w14:paraId="5F760589" w14:textId="77777777" w:rsidR="00316C84" w:rsidRPr="005911C6" w:rsidRDefault="00316C84" w:rsidP="001240C8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DBF4182" w14:textId="77777777" w:rsidR="00316C84" w:rsidRPr="005911C6" w:rsidRDefault="00316C84" w:rsidP="001240C8">
            <w:pPr>
              <w:pStyle w:val="NormalnyWeb"/>
              <w:spacing w:before="0" w:beforeAutospacing="0" w:after="0" w:line="165" w:lineRule="atLeast"/>
              <w:rPr>
                <w:rFonts w:ascii="Verdana" w:hAnsi="Verdana"/>
                <w:sz w:val="16"/>
                <w:szCs w:val="16"/>
              </w:rPr>
            </w:pPr>
            <w:r w:rsidRPr="005911C6">
              <w:rPr>
                <w:rFonts w:ascii="Verdana" w:hAnsi="Verdana"/>
                <w:color w:val="000000"/>
                <w:sz w:val="16"/>
                <w:szCs w:val="16"/>
              </w:rPr>
              <w:t>– Poprawnie rozwiązuje zadania na słuchanie i czytanie.</w:t>
            </w:r>
          </w:p>
          <w:p w14:paraId="3D410699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 xml:space="preserve">Swobodnie przekazuje informacje dotyczące </w:t>
            </w:r>
            <w:r w:rsidRPr="005911C6">
              <w:rPr>
                <w:rFonts w:ascii="Verdana" w:hAnsi="Verdana" w:cs="Calibri"/>
                <w:b w:val="0"/>
                <w:sz w:val="16"/>
                <w:szCs w:val="16"/>
              </w:rPr>
              <w:t>aplikacji na telefon, które pomagają dbać o zdrowie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02A6E46B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Samodzielnie i szczegółowo powiada o zdrowiu, chorobach i dolegliwościach, ich objawach i leczeniu, dbaniu o kondycję i zdrowie.</w:t>
            </w:r>
          </w:p>
          <w:p w14:paraId="57957F43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Udziela porad na temat zdrowego stylu życia.</w:t>
            </w:r>
          </w:p>
          <w:p w14:paraId="1D40157F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Samodzielnie analizuje wykres zanieczyszczenia powietrza i szczegółowo opowiada o przyczynach zanieczyszczenia powietrza oraz problemach zdrowotnych z tym związanych.</w:t>
            </w:r>
          </w:p>
          <w:p w14:paraId="3E855FAF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Przedstawia fakty z przeszłości.</w:t>
            </w:r>
          </w:p>
          <w:p w14:paraId="1DB49F68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sz w:val="16"/>
                <w:szCs w:val="16"/>
              </w:rPr>
              <w:t xml:space="preserve">Szczegółowo opisuje fotografie i wyraża i uzasadnia swoje opinie. </w:t>
            </w:r>
          </w:p>
          <w:p w14:paraId="355422A9" w14:textId="77777777" w:rsidR="00316C84" w:rsidRPr="005911C6" w:rsidRDefault="00316C84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5911C6">
              <w:rPr>
                <w:rFonts w:ascii="Verdana" w:hAnsi="Verdana"/>
                <w:b w:val="0"/>
                <w:color w:val="000000"/>
                <w:sz w:val="16"/>
                <w:szCs w:val="16"/>
              </w:rPr>
              <w:t xml:space="preserve">– </w:t>
            </w:r>
            <w:r w:rsidRPr="005911C6">
              <w:rPr>
                <w:rFonts w:ascii="Verdana" w:hAnsi="Verdana"/>
                <w:b w:val="0"/>
                <w:sz w:val="16"/>
                <w:szCs w:val="16"/>
              </w:rPr>
              <w:t>Pyta o opinie rozmówcy.</w:t>
            </w:r>
          </w:p>
          <w:p w14:paraId="77C28AFA" w14:textId="77777777" w:rsidR="00316C84" w:rsidRPr="005911C6" w:rsidRDefault="00316C84" w:rsidP="001240C8">
            <w:pPr>
              <w:rPr>
                <w:rFonts w:ascii="Verdana" w:eastAsia="Calibri" w:hAnsi="Verdana" w:cs="Calibri"/>
                <w:sz w:val="16"/>
                <w:szCs w:val="16"/>
              </w:rPr>
            </w:pPr>
            <w:r w:rsidRPr="005911C6">
              <w:rPr>
                <w:rFonts w:ascii="Verdana" w:eastAsia="Calibri" w:hAnsi="Verdana" w:cs="Times New Roman"/>
                <w:color w:val="000000"/>
                <w:sz w:val="16"/>
                <w:szCs w:val="16"/>
              </w:rPr>
              <w:t xml:space="preserve">– Samodzielnie i bezbłędnie </w:t>
            </w:r>
            <w:r w:rsidRPr="005911C6">
              <w:rPr>
                <w:rFonts w:ascii="Verdana" w:eastAsia="Calibri" w:hAnsi="Verdana" w:cs="Calibri"/>
                <w:sz w:val="16"/>
                <w:szCs w:val="16"/>
              </w:rPr>
              <w:t>pisze komentarz na stronie internetowej, wyraża i uzasadnia swoją opinię.</w:t>
            </w:r>
          </w:p>
          <w:p w14:paraId="7D5A9400" w14:textId="77777777" w:rsidR="00316C84" w:rsidRPr="005911C6" w:rsidRDefault="00316C84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5911C6">
              <w:rPr>
                <w:rFonts w:ascii="Verdana" w:hAnsi="Verdana"/>
                <w:color w:val="000000"/>
                <w:sz w:val="16"/>
                <w:szCs w:val="16"/>
              </w:rPr>
              <w:t>– Zapisuje i przekazuje ustnie informacje z przeczytanych i wysłuchanych tekstów.</w:t>
            </w:r>
          </w:p>
        </w:tc>
      </w:tr>
      <w:tr w:rsidR="00316C84" w:rsidRPr="00E65F84" w14:paraId="1B7ACB01" w14:textId="77777777" w:rsidTr="001240C8">
        <w:tc>
          <w:tcPr>
            <w:tcW w:w="0" w:type="auto"/>
            <w:gridSpan w:val="5"/>
            <w:shd w:val="clear" w:color="auto" w:fill="D9D9D9"/>
          </w:tcPr>
          <w:p w14:paraId="11FC69FD" w14:textId="77777777" w:rsidR="00316C84" w:rsidRPr="005911C6" w:rsidRDefault="00316C84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11C6">
              <w:rPr>
                <w:rFonts w:ascii="Verdana" w:hAnsi="Verdana"/>
                <w:b/>
                <w:sz w:val="16"/>
                <w:szCs w:val="16"/>
              </w:rPr>
              <w:t xml:space="preserve">Uczeń rozwiązuje test sprawdzający wiadomości z rozdziału 8 </w:t>
            </w:r>
          </w:p>
        </w:tc>
      </w:tr>
    </w:tbl>
    <w:p w14:paraId="50CAB2C3" w14:textId="77777777" w:rsidR="00316C84" w:rsidRDefault="00316C84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0B38D509" w14:textId="77777777" w:rsidR="00316C84" w:rsidRDefault="00316C84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E5166DB" w14:textId="77777777" w:rsidR="00316C84" w:rsidRDefault="00316C84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33E395F5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3CFCACE6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481C5AD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1895AAF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D68C770" w14:textId="77777777" w:rsidR="004B0E38" w:rsidRPr="004B0E38" w:rsidRDefault="004B0E38" w:rsidP="00316C84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>Wymagania szczegółowe z języka angielskiego</w:t>
      </w:r>
    </w:p>
    <w:p w14:paraId="47B7E1B0" w14:textId="77777777" w:rsidR="004B0E38" w:rsidRP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>w Szkole Mistrzostwa Sportowego i Liceum Ogólnokształcącym w Pruszkowie</w:t>
      </w:r>
    </w:p>
    <w:p w14:paraId="7459FA25" w14:textId="77777777" w:rsidR="004B0E38" w:rsidRP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 xml:space="preserve"> (</w:t>
      </w:r>
      <w:r w:rsidRPr="00997B01">
        <w:rPr>
          <w:rFonts w:ascii="Arial" w:hAnsi="Arial" w:cs="Arial"/>
        </w:rPr>
        <w:t xml:space="preserve">. </w:t>
      </w:r>
      <w:r w:rsidRPr="004B0E38">
        <w:rPr>
          <w:rFonts w:ascii="Arial" w:hAnsi="Arial" w:cs="Arial"/>
          <w:b/>
          <w:sz w:val="28"/>
          <w:szCs w:val="28"/>
        </w:rPr>
        <w:t>klasa II i III, podręcznik Focus Second Edition 3)</w:t>
      </w:r>
    </w:p>
    <w:p w14:paraId="3ADE5C25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7F81D745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332C7E7C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CFD1DCF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256D61F9" w14:textId="77777777" w:rsidR="00316C84" w:rsidRDefault="00316C84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705443C7" w14:textId="77777777" w:rsidR="00316C84" w:rsidRDefault="00316C84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6BB91D94" w14:textId="77777777" w:rsidR="00316C84" w:rsidRDefault="00316C84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37B0B35F" w14:textId="77777777" w:rsidR="00316C84" w:rsidRDefault="00316C84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0DE200D" w14:textId="77777777" w:rsidR="00316C84" w:rsidRDefault="00316C84" w:rsidP="004B0E3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286" w:type="dxa"/>
        <w:tblLayout w:type="fixed"/>
        <w:tblLook w:val="0000" w:firstRow="0" w:lastRow="0" w:firstColumn="0" w:lastColumn="0" w:noHBand="0" w:noVBand="0"/>
      </w:tblPr>
      <w:tblGrid>
        <w:gridCol w:w="1977"/>
        <w:gridCol w:w="3463"/>
        <w:gridCol w:w="3432"/>
        <w:gridCol w:w="3133"/>
        <w:gridCol w:w="3281"/>
      </w:tblGrid>
      <w:tr w:rsidR="00316C84" w14:paraId="39F1EE9A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348052B6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1: A new look</w:t>
            </w:r>
          </w:p>
        </w:tc>
      </w:tr>
      <w:tr w:rsidR="00316C84" w14:paraId="56664E87" w14:textId="77777777" w:rsidTr="001240C8">
        <w:trPr>
          <w:trHeight w:val="426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15B65A9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7C474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1418A1F6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A0BC0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6C716CC2" w14:textId="58B4C885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14:paraId="1FDE0A31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DDF7B38" w14:textId="77777777" w:rsidR="00316C84" w:rsidRDefault="00316C84" w:rsidP="001240C8">
            <w:pPr>
              <w:pStyle w:val="Zawartotabeli0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6D594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5CBC7E7B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D2E4B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19F5C585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04A743BB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316C84" w14:paraId="2DA5BC46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439C88D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7CF9F64" w14:textId="77777777" w:rsidR="00316C84" w:rsidRDefault="00316C84" w:rsidP="00316C84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294D2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41FCB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490FA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AA5C2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14:paraId="1CF86C15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A349722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6C030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7E8DF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DA162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4F56F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14:paraId="5D3D3253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157236C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685C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rozdziału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new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look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  <w:p w14:paraId="3A770F31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odzież i dodatki</w:t>
            </w:r>
          </w:p>
          <w:p w14:paraId="048E9F5C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moda</w:t>
            </w:r>
          </w:p>
          <w:p w14:paraId="6E845267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styl ubierania się</w:t>
            </w:r>
          </w:p>
          <w:p w14:paraId="655A2C48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osobowość, cechy charakteru</w:t>
            </w:r>
          </w:p>
          <w:p w14:paraId="4F61B187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związki międzyludzkie, przyjaźń</w:t>
            </w:r>
          </w:p>
          <w:p w14:paraId="71E46D0B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wygląd zewnętrzny, fryzury</w:t>
            </w:r>
          </w:p>
          <w:p w14:paraId="63383981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odbiór sztuki</w:t>
            </w:r>
          </w:p>
          <w:p w14:paraId="7F02E319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zainteresowania</w:t>
            </w:r>
          </w:p>
          <w:p w14:paraId="2CCF431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czasowniki statyczne i dynamiczne</w:t>
            </w:r>
          </w:p>
          <w:p w14:paraId="264DEA3A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czas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  <w:lang w:val="en-US"/>
              </w:rPr>
              <w:t>Present Perfect Continuous</w:t>
            </w:r>
          </w:p>
          <w:p w14:paraId="161F8C3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związki przyimków z czasownikami</w:t>
            </w:r>
          </w:p>
          <w:p w14:paraId="5353B97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kolejność przymiotników w zdaniu</w:t>
            </w:r>
          </w:p>
          <w:p w14:paraId="4DFF7BCC" w14:textId="77777777" w:rsidR="00316C84" w:rsidRPr="00316C84" w:rsidRDefault="00316C84" w:rsidP="003006E3">
            <w:pPr>
              <w:pStyle w:val="NormalnyWeb"/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czasy teraźniejsze</w:t>
            </w:r>
          </w:p>
        </w:tc>
      </w:tr>
      <w:tr w:rsidR="00316C84" w14:paraId="1408A8FA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FC0859A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22A8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04B7599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niektóre zadania na czytanie i słuchanie.</w:t>
            </w:r>
          </w:p>
          <w:p w14:paraId="08F58F3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ludzi, ich cechy charakteru, używając bardzo prostego słownictwa, popełnia liczne błędy.</w:t>
            </w:r>
          </w:p>
          <w:p w14:paraId="4F83E6C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podaje informacje o sobie.</w:t>
            </w:r>
          </w:p>
          <w:p w14:paraId="12394A2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krótko opisuje znaczenie związków międzyludzkich i przyjaźni.</w:t>
            </w:r>
          </w:p>
          <w:p w14:paraId="3ADF205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słowach opisuje uzależnienie ubioru i stylu od sytuacji.</w:t>
            </w:r>
          </w:p>
          <w:p w14:paraId="1CE8D02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W prostych słowach </w:t>
            </w:r>
            <w:r>
              <w:rPr>
                <w:rFonts w:ascii="Verdana" w:hAnsi="Verdana"/>
                <w:sz w:val="16"/>
                <w:szCs w:val="16"/>
              </w:rPr>
              <w:t>opisuje swoje doświadczenia związane z modą.</w:t>
            </w:r>
          </w:p>
          <w:p w14:paraId="2A86F9A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opinie, używając bardzo prostego języka i popełniając liczne błędy.</w:t>
            </w:r>
          </w:p>
          <w:p w14:paraId="17247B6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Uczeń pisze krótki e-mail, podając podstawowe informacje o swoim przyjacielu.</w:t>
            </w:r>
          </w:p>
          <w:p w14:paraId="6D9FAC7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zdawkowo odpowiada na pytania dotyczące cech charakteru innych ludzi.</w:t>
            </w:r>
          </w:p>
          <w:p w14:paraId="21A7F69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krótko opisuje zdjęcie.</w:t>
            </w:r>
          </w:p>
          <w:p w14:paraId="43ACFDD0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Uczeń stara się nawiązać kontakty towarzyskie pisząc krótki e-mail, korzysta z tekstu w podręczniku.</w:t>
            </w:r>
          </w:p>
          <w:p w14:paraId="5E91FC6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zdjęcie, używając bardzo ograniczonego języka, krótko opowiada o wydarzeniach przedstawionych na zdjęciu.</w:t>
            </w:r>
          </w:p>
          <w:p w14:paraId="218D3EE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42B3204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6CEAF18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0C40B3C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293E2E04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81CE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07FAA94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363C17C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ludzi, ich cechy charakteru, używając bardzo prostego słownictwa.</w:t>
            </w:r>
          </w:p>
          <w:p w14:paraId="3A69F09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podaje informacje o sobie.</w:t>
            </w:r>
          </w:p>
          <w:p w14:paraId="0D40620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Krótko opisuje znaczenie związków międzyludzkich i przyjaźni. </w:t>
            </w:r>
          </w:p>
          <w:p w14:paraId="79FE23D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Krótko opisuje uzależnienie ubioru i stylu od sytuacji.</w:t>
            </w:r>
          </w:p>
          <w:p w14:paraId="25B32716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Krótko </w:t>
            </w:r>
            <w:r>
              <w:rPr>
                <w:rFonts w:ascii="Verdana" w:hAnsi="Verdana"/>
                <w:sz w:val="16"/>
                <w:szCs w:val="16"/>
              </w:rPr>
              <w:t>opisuje swoje doświadczenia związane z modą.</w:t>
            </w:r>
          </w:p>
          <w:p w14:paraId="64EF413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Uczeń pisze e-mail, podając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podstawowe informacje o swoim przyjacielu.</w:t>
            </w:r>
          </w:p>
          <w:p w14:paraId="49A6E7F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opinie, zgadza się lub nie z opiniami innych osób, używając prostego języka.</w:t>
            </w:r>
          </w:p>
          <w:p w14:paraId="231D3BD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Zdawkowo odpowiada na pytania dotyczące cech charakteru innych ludzi.</w:t>
            </w:r>
          </w:p>
          <w:p w14:paraId="338E0D96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Krótko opisuje zdjęcie.</w:t>
            </w:r>
          </w:p>
          <w:p w14:paraId="6BAC02D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Uczeń nawiązuje kontakty towarzyskie, pisząc krótki e-mail, podaje podstawowe informacje o sobie.</w:t>
            </w:r>
          </w:p>
          <w:p w14:paraId="40F5D9A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zdjęcie, używając podstawowych zwrotów, opowiada o wydarzeniach przedstawionych na zdjęciu.</w:t>
            </w:r>
          </w:p>
          <w:p w14:paraId="32ABDD1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064CC99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4ADF703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78E0C23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6186FEA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Posługując się prostym językiem, przedstawia publicznie w języku angielskim wcześniej przygotowaną prezentację.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4750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616A935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 i słuchanie.</w:t>
            </w:r>
          </w:p>
          <w:p w14:paraId="50A4405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ludzi, ich cechy charakteru, używając poznanego słownictwa.</w:t>
            </w:r>
          </w:p>
          <w:p w14:paraId="4845E0A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Podaje informacje o sobie, używając poznanych zwrotów.</w:t>
            </w:r>
          </w:p>
          <w:p w14:paraId="3BC7B78A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znaczenie związków międzyludzkich i przyjaźni, używając poznanego słownictwa.</w:t>
            </w:r>
          </w:p>
          <w:p w14:paraId="77D8F94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Wyraża i uzasadnia swoje opinie dotyczące uzależnienia ubioru i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stylu od sytuacji.</w:t>
            </w:r>
          </w:p>
          <w:p w14:paraId="59E10CD0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swoje doświadczenia związane z modą.</w:t>
            </w:r>
          </w:p>
          <w:p w14:paraId="29B55B8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opinie, zgadza się lub nie z opiniami innych osób.</w:t>
            </w:r>
          </w:p>
          <w:p w14:paraId="2D86482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Uczeń pisze e-mail, podając podstawowe informacje o swoim przyjacielu, wykorzystuje poznane słownictwo.</w:t>
            </w:r>
          </w:p>
          <w:p w14:paraId="138BCE4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Odpowiada na pytania dotyczące cech charakteru innych ludzi.</w:t>
            </w:r>
          </w:p>
          <w:p w14:paraId="75752AC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Odpowiada na pytania związane ze zdjęciem.</w:t>
            </w:r>
          </w:p>
          <w:p w14:paraId="2AF7A60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Uczeń nawiązuje kontakty towarzyskie, pisząc e-mail, podaje informacje o sobie.</w:t>
            </w:r>
          </w:p>
          <w:p w14:paraId="79A862B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zdjęcie, używając poznanych zwrotów, opisuje wydarzenia przedstawione na zdjęciu i krótko je opisuje.</w:t>
            </w:r>
          </w:p>
          <w:p w14:paraId="4BE08F20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  <w:p w14:paraId="00DFADB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20193A2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formalny i nieformalny styl wypowiedzi adekwatnie do sytuacji.</w:t>
            </w:r>
          </w:p>
          <w:p w14:paraId="02D9964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7066330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FD1C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Poprawnie reaguje na polecenia.</w:t>
            </w:r>
          </w:p>
          <w:p w14:paraId="28E04DD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4017C71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i samodzielnie opisuje ludzi, ich cechy charakteru, używając poznanego słownictwa.</w:t>
            </w:r>
          </w:p>
          <w:p w14:paraId="6B3D92D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Samodzielnie i szczegółowo podaje informacje o sobie, używając poznanych zwrotów i konstrukcji.</w:t>
            </w:r>
          </w:p>
          <w:p w14:paraId="34377256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opisuje znaczenie związków międzyludzkich i przyjaźni, stosując poznane słownictwo.</w:t>
            </w:r>
          </w:p>
          <w:p w14:paraId="4E2A2F7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Szczegółowo wyraża i uzasadnia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swoje opinie dotyczące uzależnienia ubioru i stylu od sytuacji.</w:t>
            </w:r>
          </w:p>
          <w:p w14:paraId="436C13D1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Szczegółowo opisuje swoje doświadczenia związane z modą.</w:t>
            </w:r>
          </w:p>
          <w:p w14:paraId="2441111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wyraża i uzasadnia swoje opinie, zgadza się lub nie z opiniami innych osób, wykorzystując właściwe konstrukcje. </w:t>
            </w:r>
          </w:p>
          <w:p w14:paraId="6F3A7DB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Uczeń pisze e-mail, podając podstawowe informacje o swoim przyjacielu, wykorzystuje poznane słownictwo.</w:t>
            </w:r>
          </w:p>
          <w:p w14:paraId="31F5E32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Wyczerpująco odpowiada na pytania dotyczące cech charakteru innych ludzi.</w:t>
            </w:r>
          </w:p>
          <w:p w14:paraId="4118D50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Wyczerpująco odpowiada na pytania związane ze zdjęciem.</w:t>
            </w:r>
          </w:p>
          <w:p w14:paraId="70B1DA7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Szczegółowo opisuje zdjęcie, opowiada o wydarzeniach przedstawionych na zdjęciu i komentuje je.</w:t>
            </w:r>
          </w:p>
          <w:p w14:paraId="7216EE6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Uczeń nawiązuje kontakty towarzyskie, pisząc e-mail, podaje szczegółowe informacje o sobie.</w:t>
            </w:r>
          </w:p>
          <w:p w14:paraId="74C4EA4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415C0E7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03A4BEE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623BA60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255DA17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</w:tc>
      </w:tr>
      <w:tr w:rsidR="00316C84" w14:paraId="68B9F8BD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B4748A0" w14:textId="77777777" w:rsidR="00316C84" w:rsidRPr="005911C6" w:rsidRDefault="001240C8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11C6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1</w:t>
            </w:r>
          </w:p>
        </w:tc>
      </w:tr>
      <w:tr w:rsidR="00316C84" w14:paraId="2955F383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18869F7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Rozdział 2: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It’s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just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game</w:t>
            </w:r>
            <w:proofErr w:type="spellEnd"/>
          </w:p>
        </w:tc>
      </w:tr>
      <w:tr w:rsidR="00316C84" w14:paraId="1025735A" w14:textId="77777777" w:rsidTr="001240C8">
        <w:trPr>
          <w:trHeight w:val="406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16BA6B4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7377B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36485FB2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C0CCE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44D3E5D8" w14:textId="2A8671B8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14:paraId="57CE55FD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7C6FC0C" w14:textId="77777777" w:rsidR="00316C84" w:rsidRDefault="00316C84" w:rsidP="001240C8">
            <w:pPr>
              <w:pStyle w:val="Zawartotabeli0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FFC3F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1B3CFD51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ECCCB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51933C58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187EE971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316C84" w14:paraId="2F4012A4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1C59EC2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56835C5" w14:textId="77777777" w:rsidR="00316C84" w:rsidRDefault="00316C84" w:rsidP="00316C84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3905E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66321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5C1EE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D923D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14:paraId="3D16662E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817E74F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19159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1E065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A4D19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w 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C79B8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14:paraId="5C4140C4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F5AC07D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743B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rozdziału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It’s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just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game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:</w:t>
            </w:r>
          </w:p>
          <w:p w14:paraId="010DA830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dyscypliny sportowe</w:t>
            </w:r>
          </w:p>
          <w:p w14:paraId="03F9F1B6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sprzęt sportowy, obiekty sportowe</w:t>
            </w:r>
          </w:p>
          <w:p w14:paraId="26BA9668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sportowcy</w:t>
            </w:r>
          </w:p>
          <w:p w14:paraId="5F28D719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cechy charakteru</w:t>
            </w:r>
          </w:p>
          <w:p w14:paraId="3CD0C74A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sporty ekstremalne</w:t>
            </w:r>
          </w:p>
          <w:p w14:paraId="307A44F0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współzawodnictwo w sporcie</w:t>
            </w:r>
          </w:p>
          <w:p w14:paraId="5DB389F8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zawody</w:t>
            </w:r>
          </w:p>
          <w:p w14:paraId="4BC0E6A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sposoby wyrażania przeszłości: czasy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Past Simple, Past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Continuous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, Past Perfect</w:t>
            </w:r>
          </w:p>
          <w:p w14:paraId="425E772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rzeczowniki i czasowniki złożone, rodziny wyrazów, czasowniki frazowe</w:t>
            </w:r>
          </w:p>
          <w:p w14:paraId="3D0DFA1F" w14:textId="77777777" w:rsidR="00316C84" w:rsidRPr="00316C84" w:rsidRDefault="00316C84" w:rsidP="003006E3">
            <w:pPr>
              <w:pStyle w:val="NormalnyWeb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zwroty służące do wyrażania przeszłości</w:t>
            </w:r>
          </w:p>
        </w:tc>
      </w:tr>
      <w:tr w:rsidR="00316C84" w14:paraId="7F62511E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E5E804F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D4020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6C41D4E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3491947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wyraża opinie na temat sportów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sportowców.</w:t>
            </w:r>
          </w:p>
          <w:p w14:paraId="4FFA288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opisuje własne doświadczenia związane ze sportowymi wydarzeniami z życia.</w:t>
            </w:r>
          </w:p>
          <w:p w14:paraId="4AF251F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opinie, używając bardzo prostego języka i popełniając liczne błędy.</w:t>
            </w:r>
          </w:p>
          <w:p w14:paraId="4D400331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relacjonuje w bardzo prostej formie wydarzenia z przeszłości w formie bloga.</w:t>
            </w:r>
          </w:p>
          <w:p w14:paraId="2BC7560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prostymi zdaniami uzyskuje informacje od rozmówcy i wyraża opinie na temat wydarzeń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z przeszłości.</w:t>
            </w:r>
          </w:p>
          <w:p w14:paraId="193D161A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tekście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 xml:space="preserve">z podręcznika, przekazuje informacje oraz wyraża emocje dotyczące zdarzeń z przeszłości w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bardzo prostej formie pisemnej.</w:t>
            </w:r>
          </w:p>
          <w:p w14:paraId="5785B411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3F59DB1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75372FA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612B6D1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5A04BBF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C87F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2FE8EB4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1596760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 na temat sportów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sportowców, posługując się podstawowym słownictwem.</w:t>
            </w:r>
          </w:p>
          <w:p w14:paraId="483BEC9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opisuje własne doświadczenia związane ze sportowymi wydarzeniami z życia.</w:t>
            </w:r>
          </w:p>
          <w:p w14:paraId="3DEF960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opinie, zgadza się lub nie z opiniami innych osób, używając prostego języka.</w:t>
            </w:r>
          </w:p>
          <w:p w14:paraId="2B5C319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relacjonuje w bardzo formie wydarzenia z przeszłości w formie bloga.</w:t>
            </w:r>
          </w:p>
          <w:p w14:paraId="0AE8130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Prostymi zdaniami uzyskuje informacje od rozmówcy i wyraża opinie na temat wydarzeń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z przeszłości.</w:t>
            </w:r>
          </w:p>
          <w:p w14:paraId="042FAA5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tekście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z podręcznika, przekazuje informacje oraz wyraża emocje dotyczące zdarzeń z przeszłości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 prostej formie pisemnej.</w:t>
            </w:r>
          </w:p>
          <w:p w14:paraId="33A6DCE4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wysłuchanych tekstów.</w:t>
            </w:r>
          </w:p>
          <w:p w14:paraId="2374F86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5969B47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473D5CE0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1820CBD4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Posługując się prostym językiem, przedstawia publicznie w języku angielskim wcześniej przygotowaną prezentację.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83E4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31BB42A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słuchanie.</w:t>
            </w:r>
          </w:p>
          <w:p w14:paraId="77F9C8DA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 na temat sportów i sportowców, posługując się poznanym słownictwem.</w:t>
            </w:r>
          </w:p>
          <w:p w14:paraId="449B438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własne doświadczenia związane ze sportowymi wydarzeniami z życia.</w:t>
            </w:r>
          </w:p>
          <w:p w14:paraId="1379DD3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opinie, zgadza się lub nie z opiniami innych osób.</w:t>
            </w:r>
          </w:p>
          <w:p w14:paraId="4528850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Relacjonuje wydarzenia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z przeszłości w formie bloga.</w:t>
            </w:r>
          </w:p>
          <w:p w14:paraId="3E838B7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Uzyskuje informacje od rozmówcy i wyraża opinie na temat wydarzeń z przeszłości.</w:t>
            </w:r>
          </w:p>
          <w:p w14:paraId="578B64F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informacje oraz wyraża emocje dotyczące zdarzeń z przeszłości w formie pisemnej.</w:t>
            </w:r>
          </w:p>
          <w:p w14:paraId="19AC81A4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Zapisuje i przekazuje ustnie większość informacji z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przeczytanych i wysłuchanych tekstów.</w:t>
            </w:r>
          </w:p>
          <w:p w14:paraId="09F62F5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44840B3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formalny i nieformalny styl wypowiedzi adekwatnie do sytuacji.</w:t>
            </w:r>
          </w:p>
          <w:p w14:paraId="18AFA75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25B42E7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868D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Poprawnie reaguje na polecenia.</w:t>
            </w:r>
          </w:p>
          <w:p w14:paraId="1C8B14D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1EAB44F0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Samodzielnie wyraża opinie na temat sportów i sportowców, posługując się poznanym słownictwem i konstrukcjami.</w:t>
            </w:r>
          </w:p>
          <w:p w14:paraId="2B8073F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Samodzielnie i szczegółowo opisuje własne doświadczenia związane ze sportowymi wydarzeniami z życia.</w:t>
            </w:r>
          </w:p>
          <w:p w14:paraId="79ECCCB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wyraża i uzasadnia swoje opinie, zgadza się lub nie z opiniami innych osób, wykorzystując właściwe konstrukcje. </w:t>
            </w:r>
          </w:p>
          <w:p w14:paraId="0C75DB4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Samodzielnie i szczegółowo relacjonuje wydarzenia z przeszłości w formie bloga.</w:t>
            </w:r>
          </w:p>
          <w:p w14:paraId="206ADE9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Prowadząc swobodny dialog, uzyskuje informacje od rozmówcy i wyraża opinie dotyczące wydarzeń z przeszłości.</w:t>
            </w:r>
          </w:p>
          <w:p w14:paraId="3EE9CA2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Przekazuje szczegółowe informacje oraz wyraża emocje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dotyczące zdarzeń z przeszłości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w formie pisemnej.</w:t>
            </w:r>
          </w:p>
          <w:p w14:paraId="29FD13B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6CE9E2EA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63B314E1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6834EEE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51BDF4B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</w:tc>
      </w:tr>
      <w:tr w:rsidR="00316C84" w14:paraId="12419366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9CEEC06" w14:textId="77777777" w:rsidR="00316C84" w:rsidRPr="005911C6" w:rsidRDefault="001240C8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11C6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2</w:t>
            </w:r>
          </w:p>
        </w:tc>
      </w:tr>
      <w:tr w:rsidR="00316C84" w14:paraId="0A5D8B90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78C07536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Rozdział 3: On the go</w:t>
            </w:r>
          </w:p>
        </w:tc>
      </w:tr>
      <w:tr w:rsidR="00316C84" w14:paraId="5DF5A91E" w14:textId="77777777" w:rsidTr="001240C8">
        <w:trPr>
          <w:trHeight w:val="500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1BFB900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91CD9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0B44A799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E484F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6188F396" w14:textId="6C9AC31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14:paraId="0312B9FF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465C5C1" w14:textId="77777777" w:rsidR="00316C84" w:rsidRDefault="00316C84" w:rsidP="001240C8">
            <w:pPr>
              <w:pStyle w:val="Zawartotabeli0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05F7F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6F3C5191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21DFC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6A15458E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4D1A3FE9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316C84" w14:paraId="76F779A3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07611C8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C94C43B" w14:textId="77777777" w:rsidR="00316C84" w:rsidRDefault="00316C84" w:rsidP="00316C84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8DA1B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3F9E6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6E052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88C9F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14:paraId="3D2E6EA0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F02662B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62E26" w14:textId="77777777" w:rsidR="00316C84" w:rsidRDefault="00316C84" w:rsidP="00316C84">
            <w:pPr>
              <w:pStyle w:val="NormalnyWeb"/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56049" w14:textId="77777777" w:rsidR="00316C84" w:rsidRDefault="00316C84" w:rsidP="00316C84">
            <w:pPr>
              <w:pStyle w:val="NormalnyWeb"/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BD3B8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615C8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14:paraId="369AFBF5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956C937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21BB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rozdziału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On the go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  <w:p w14:paraId="219D57E7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środki transportu</w:t>
            </w:r>
          </w:p>
          <w:p w14:paraId="2C420366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podróżowanie</w:t>
            </w:r>
          </w:p>
          <w:p w14:paraId="7B8928A8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dzikie zwierzęta</w:t>
            </w:r>
          </w:p>
          <w:p w14:paraId="57E9B59B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podróżowanie w przeszłości</w:t>
            </w:r>
          </w:p>
          <w:p w14:paraId="3BE8EFD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porównanie czasów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Past Simple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Present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Perfect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</w:p>
          <w:p w14:paraId="7245366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użycie czasowników modalnych służących do wyrażania przewidywań</w:t>
            </w:r>
          </w:p>
          <w:p w14:paraId="644636C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użycie konstrukcji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used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to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oraz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would</w:t>
            </w:r>
            <w:proofErr w:type="spellEnd"/>
          </w:p>
          <w:p w14:paraId="74B09D99" w14:textId="77777777" w:rsidR="00316C84" w:rsidRPr="00316C84" w:rsidRDefault="00316C84" w:rsidP="003006E3">
            <w:pPr>
              <w:pStyle w:val="NormalnyWeb"/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>stosowanie wyrzutni w zdaniu</w:t>
            </w:r>
          </w:p>
        </w:tc>
      </w:tr>
      <w:tr w:rsidR="00316C84" w14:paraId="5CA98227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2C0A5C4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4402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2F3DB3A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6D2273F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 bardzo prostych zdaniach opisuje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swoje doświadczenia związane z podróżowaniem.</w:t>
            </w:r>
          </w:p>
          <w:p w14:paraId="5DC8E56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Bardzo krótko, używając prostego słownictwa, </w:t>
            </w:r>
            <w:r>
              <w:rPr>
                <w:rFonts w:ascii="Verdana" w:hAnsi="Verdana"/>
                <w:sz w:val="16"/>
                <w:szCs w:val="16"/>
              </w:rPr>
              <w:t>opisuje sposoby poruszania się po dużym mieście.</w:t>
            </w:r>
          </w:p>
          <w:p w14:paraId="7F15DD0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Bardzo prostym językiem </w:t>
            </w:r>
            <w:r>
              <w:rPr>
                <w:rFonts w:ascii="Verdana" w:hAnsi="Verdana"/>
                <w:sz w:val="16"/>
                <w:szCs w:val="16"/>
              </w:rPr>
              <w:t>przedstawia wady i zalety różnych rozwiązań związanych z podróżowaniem.</w:t>
            </w:r>
          </w:p>
          <w:p w14:paraId="04CC9D3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krótko opisuje różne formy wypoczynku.</w:t>
            </w:r>
          </w:p>
          <w:p w14:paraId="38B7709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opinie, używając bardzo prostego języka i popełniając liczne błędy.</w:t>
            </w:r>
          </w:p>
          <w:p w14:paraId="70671A2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słowach opisuje zdjęcie.</w:t>
            </w:r>
          </w:p>
          <w:p w14:paraId="3E627CE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w bardzo prostej formie, pisze tekst, udzielając rad.</w:t>
            </w:r>
          </w:p>
          <w:p w14:paraId="635F12D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5163C42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7B68455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6A39C1A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44C7C90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756A6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604400F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2BE6A5D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 prostych zdaniach opisuje swoje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doświadczenia związane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z podróżowaniem.</w:t>
            </w:r>
          </w:p>
          <w:p w14:paraId="4A758206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Krótko </w:t>
            </w:r>
            <w:r>
              <w:rPr>
                <w:rFonts w:ascii="Verdana" w:hAnsi="Verdana"/>
                <w:sz w:val="16"/>
                <w:szCs w:val="16"/>
              </w:rPr>
              <w:t>opisuje sposoby poruszania się po dużym mieście.</w:t>
            </w:r>
          </w:p>
          <w:p w14:paraId="1909F440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Prostym językiem przedstawia wady i zalety różnych rozwiązań związanych z podróżowaniem.</w:t>
            </w:r>
          </w:p>
          <w:p w14:paraId="2DEC0D7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Krótko opisuje różne formy wypoczynku.</w:t>
            </w:r>
          </w:p>
          <w:p w14:paraId="53CCB23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opinie, zgadza się lub nie z opiniami innych osób, używając prostego języka.</w:t>
            </w:r>
          </w:p>
          <w:p w14:paraId="6EDDE61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słowach opisuje zdjęcie.</w:t>
            </w:r>
          </w:p>
          <w:p w14:paraId="51D0A85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w prostej formie, pisze tekst, udzielając rad.</w:t>
            </w:r>
          </w:p>
          <w:p w14:paraId="4CD7F7F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14517696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143F0B8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51A9BB8A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778C8F3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Posługując się prostym językiem, przedstawia publicznie w języku angielskim wcześniej przygotowaną prezentację.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0563A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18D8D01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słuchanie.</w:t>
            </w:r>
          </w:p>
          <w:p w14:paraId="50B457E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Opisuje swoje doświadczenia związane z podróżowaniem.</w:t>
            </w:r>
          </w:p>
          <w:p w14:paraId="319D065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sposoby poruszania się po dużym mieście, wyraża swoje opinie.</w:t>
            </w:r>
          </w:p>
          <w:p w14:paraId="7008439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wady i zalety różnych rozwiązań związanych z podróżowaniem i uzasadnia swoją opinię.</w:t>
            </w:r>
          </w:p>
          <w:p w14:paraId="0816D75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różne formy wypoczynku.</w:t>
            </w:r>
          </w:p>
          <w:p w14:paraId="6F5027C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opinie, zgadza się lub nie z opiniami innych osób.</w:t>
            </w:r>
          </w:p>
          <w:p w14:paraId="7113E5B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Odpowiada na pytania związane ze zdjęciem.</w:t>
            </w:r>
          </w:p>
          <w:p w14:paraId="235FD22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wiadomości do kolegi prosi o radę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udziela rad, wyraża swoje emocje i przedstawia opinie.</w:t>
            </w:r>
          </w:p>
          <w:p w14:paraId="2E0EF39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  <w:p w14:paraId="0EA2FF1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1E218B3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formalny i nieformalny styl wypowiedzi adekwatnie do sytuacji.</w:t>
            </w:r>
          </w:p>
          <w:p w14:paraId="07E5D59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173F757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B3DB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Poprawnie reaguje na polecenia.</w:t>
            </w:r>
          </w:p>
          <w:p w14:paraId="10CC42C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072A419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Samodzielnie i szczegółowo opisuje swoje doświadczenia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związane z podróżowaniem.</w:t>
            </w:r>
          </w:p>
          <w:p w14:paraId="7B22A59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Samodzielnie i szczegółowo </w:t>
            </w:r>
            <w:r>
              <w:rPr>
                <w:rFonts w:ascii="Verdana" w:hAnsi="Verdana"/>
                <w:sz w:val="16"/>
                <w:szCs w:val="16"/>
              </w:rPr>
              <w:t>opisuje sposoby poruszania się po dużym mieście, wyraża i uzasadnia swoje opinie.</w:t>
            </w:r>
          </w:p>
          <w:p w14:paraId="7B36FE4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Szczegółowo przedstawia wady i zalety różnych rozwiązań związanych z podróżowaniem i szczegółowo uzasadnia swoją opinię.</w:t>
            </w:r>
          </w:p>
          <w:p w14:paraId="07C69A3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opisuje różne formy wypoczynku, wyraża i uzasadnia swoją opinię na temat korzyści płynących z podróżowania.</w:t>
            </w:r>
          </w:p>
          <w:p w14:paraId="69177D3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wyraża i uzasadnia swoje opinie, zgadza się lub nie z opiniami innych osób, wykorzystując właściwe konstrukcje. </w:t>
            </w:r>
          </w:p>
          <w:p w14:paraId="452B47C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Wyczerpująco odpowiada na pytania związane ze zdjęciem.</w:t>
            </w:r>
          </w:p>
          <w:p w14:paraId="286E4C61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Samodzielnie i szczegółowo prosi o radę i udziela rad, wyraża swoje emocje i przedstawia opinie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w wiadomości do kolegi.</w:t>
            </w:r>
          </w:p>
          <w:p w14:paraId="2A74F4F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wysłuchanych tekstów.</w:t>
            </w:r>
          </w:p>
          <w:p w14:paraId="63E6656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18CCC05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01FB8B9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2A28073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</w:tc>
      </w:tr>
      <w:tr w:rsidR="00316C84" w14:paraId="1C6E8DBA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DF2F359" w14:textId="77777777" w:rsidR="00316C84" w:rsidRPr="005911C6" w:rsidRDefault="001240C8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11C6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3</w:t>
            </w:r>
          </w:p>
        </w:tc>
      </w:tr>
      <w:tr w:rsidR="00316C84" w14:paraId="252A1B83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583FDDBA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4: Eat, drink and be healthy</w:t>
            </w:r>
          </w:p>
        </w:tc>
      </w:tr>
      <w:tr w:rsidR="00316C84" w14:paraId="6B97083E" w14:textId="77777777" w:rsidTr="001240C8">
        <w:trPr>
          <w:trHeight w:val="506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B6E3C7E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387B0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1B494395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25A08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2934D9DF" w14:textId="61C7868F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14:paraId="74988227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C241043" w14:textId="77777777" w:rsidR="00316C84" w:rsidRDefault="00316C84" w:rsidP="001240C8">
            <w:pPr>
              <w:pStyle w:val="Zawartotabeli0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096CF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 xml:space="preserve">NISKI STOPIEŃ SPEŁNIENIA </w:t>
            </w:r>
            <w:r>
              <w:rPr>
                <w:rFonts w:ascii="Verdana" w:hAnsi="Verdana" w:cs="Times New Roman"/>
                <w:bCs w:val="0"/>
                <w:sz w:val="16"/>
                <w:szCs w:val="16"/>
              </w:rPr>
              <w:lastRenderedPageBreak/>
              <w:t>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7BF64D13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lastRenderedPageBreak/>
              <w:t xml:space="preserve">PODSTAWOWY STOPIEŃ </w:t>
            </w:r>
            <w:r>
              <w:rPr>
                <w:rFonts w:ascii="Verdana" w:hAnsi="Verdana" w:cs="Times New Roman"/>
                <w:bCs w:val="0"/>
                <w:sz w:val="16"/>
                <w:szCs w:val="16"/>
              </w:rPr>
              <w:lastRenderedPageBreak/>
              <w:t>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7D5DA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lastRenderedPageBreak/>
              <w:t xml:space="preserve">ŚREDNI STOPIEŃ SPEŁNIENIA </w:t>
            </w:r>
            <w:r>
              <w:rPr>
                <w:rFonts w:ascii="Verdana" w:hAnsi="Verdana" w:cs="Times New Roman"/>
                <w:bCs w:val="0"/>
                <w:sz w:val="16"/>
                <w:szCs w:val="16"/>
              </w:rPr>
              <w:lastRenderedPageBreak/>
              <w:t>WYMAGAŃ</w:t>
            </w:r>
          </w:p>
          <w:p w14:paraId="68D3E116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236F017B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lastRenderedPageBreak/>
              <w:t xml:space="preserve">WYSOKI STOPIEŃ SPEŁNIANIA </w:t>
            </w:r>
            <w:r>
              <w:rPr>
                <w:rFonts w:ascii="Verdana" w:hAnsi="Verdana" w:cs="Times New Roman"/>
                <w:bCs w:val="0"/>
                <w:sz w:val="16"/>
                <w:szCs w:val="16"/>
              </w:rPr>
              <w:lastRenderedPageBreak/>
              <w:t>WYMAGAŃ EDUKACYJNYCH</w:t>
            </w:r>
          </w:p>
        </w:tc>
      </w:tr>
      <w:tr w:rsidR="00316C84" w14:paraId="58B63765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9C61465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WIEDZA:</w:t>
            </w:r>
          </w:p>
          <w:p w14:paraId="5F0934D7" w14:textId="77777777" w:rsidR="00316C84" w:rsidRDefault="00316C84" w:rsidP="00316C84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D0740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C18B6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CDEB2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85808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14:paraId="2FE15A38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1780DB5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2C7CC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7BE4B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C0D47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621F4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14:paraId="2D62F7D7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34EE23E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A64CD" w14:textId="77777777" w:rsidR="00316C84" w:rsidRDefault="00316C84" w:rsidP="00316C84">
            <w:pPr>
              <w:pStyle w:val="NormalnyWeb"/>
              <w:widowControl w:val="0"/>
              <w:numPr>
                <w:ilvl w:val="0"/>
                <w:numId w:val="3"/>
              </w:numPr>
              <w:tabs>
                <w:tab w:val="clear" w:pos="540"/>
                <w:tab w:val="left" w:pos="720"/>
              </w:tabs>
              <w:autoSpaceDN w:val="0"/>
              <w:adjustRightInd w:val="0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rozdziału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Eat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, drink and be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healthy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:</w:t>
            </w:r>
          </w:p>
          <w:p w14:paraId="2509E51D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173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produkty spożywcze</w:t>
            </w:r>
          </w:p>
          <w:p w14:paraId="07A75ECF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173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antonimy służące do opisywania potraw</w:t>
            </w:r>
          </w:p>
          <w:p w14:paraId="3AECD370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173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posiłki w restauracji</w:t>
            </w:r>
          </w:p>
          <w:p w14:paraId="2A7837EC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173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posiłki w restauracji</w:t>
            </w:r>
          </w:p>
          <w:p w14:paraId="6106101B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173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zdrowe odżywianie</w:t>
            </w:r>
          </w:p>
          <w:p w14:paraId="40A4BE90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173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diety</w:t>
            </w:r>
          </w:p>
          <w:p w14:paraId="0B2F8397" w14:textId="77777777" w:rsidR="00316C84" w:rsidRDefault="00316C84" w:rsidP="00316C84">
            <w:pPr>
              <w:pStyle w:val="NormalnyWeb"/>
              <w:tabs>
                <w:tab w:val="left" w:pos="1000"/>
              </w:tabs>
              <w:spacing w:before="0" w:beforeAutospacing="0" w:after="0"/>
              <w:ind w:left="173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konkursy kulinarne</w:t>
            </w:r>
          </w:p>
          <w:p w14:paraId="38D7F333" w14:textId="77777777" w:rsidR="00316C84" w:rsidRDefault="00316C84" w:rsidP="00316C84">
            <w:pPr>
              <w:pStyle w:val="NormalnyWeb"/>
              <w:widowControl w:val="0"/>
              <w:numPr>
                <w:ilvl w:val="0"/>
                <w:numId w:val="3"/>
              </w:numPr>
              <w:tabs>
                <w:tab w:val="clear" w:pos="540"/>
                <w:tab w:val="left" w:pos="720"/>
              </w:tabs>
              <w:autoSpaceDN w:val="0"/>
              <w:adjustRightInd w:val="0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czasy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  <w:lang w:val="en-US"/>
              </w:rPr>
              <w:t xml:space="preserve">Future Continuous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  <w:lang w:val="en-US"/>
              </w:rPr>
              <w:t>Future Perfect</w:t>
            </w:r>
          </w:p>
          <w:p w14:paraId="4F99BFF9" w14:textId="77777777" w:rsidR="00316C84" w:rsidRDefault="00316C84" w:rsidP="00316C84">
            <w:pPr>
              <w:pStyle w:val="NormalnyWeb"/>
              <w:widowControl w:val="0"/>
              <w:numPr>
                <w:ilvl w:val="0"/>
                <w:numId w:val="3"/>
              </w:numPr>
              <w:tabs>
                <w:tab w:val="clear" w:pos="540"/>
                <w:tab w:val="left" w:pos="720"/>
              </w:tabs>
              <w:autoSpaceDN w:val="0"/>
              <w:adjustRightInd w:val="0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pierwszy tryb warunkowy</w:t>
            </w:r>
          </w:p>
          <w:p w14:paraId="58668221" w14:textId="77777777" w:rsidR="00316C84" w:rsidRDefault="00316C84" w:rsidP="00316C84">
            <w:pPr>
              <w:pStyle w:val="NormalnyWeb"/>
              <w:widowControl w:val="0"/>
              <w:numPr>
                <w:ilvl w:val="0"/>
                <w:numId w:val="3"/>
              </w:numPr>
              <w:tabs>
                <w:tab w:val="clear" w:pos="540"/>
                <w:tab w:val="left" w:pos="720"/>
              </w:tabs>
              <w:autoSpaceDN w:val="0"/>
              <w:adjustRightInd w:val="0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różne formy wyrażania przyszłości</w:t>
            </w:r>
          </w:p>
          <w:p w14:paraId="6F9B218C" w14:textId="77777777" w:rsidR="00316C84" w:rsidRPr="00316C84" w:rsidRDefault="00316C84" w:rsidP="00316C84">
            <w:pPr>
              <w:pStyle w:val="NormalnyWeb"/>
              <w:widowControl w:val="0"/>
              <w:numPr>
                <w:ilvl w:val="0"/>
                <w:numId w:val="3"/>
              </w:numPr>
              <w:tabs>
                <w:tab w:val="clear" w:pos="540"/>
                <w:tab w:val="left" w:pos="720"/>
              </w:tabs>
              <w:autoSpaceDN w:val="0"/>
              <w:adjustRightInd w:val="0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pytania pośrednie</w:t>
            </w:r>
          </w:p>
        </w:tc>
      </w:tr>
      <w:tr w:rsidR="00316C84" w14:paraId="11FC87C8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8CAAFDF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9E3C4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3633A34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760CBDA6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opowiada o nawykach i preferencjach żywieniowych.</w:t>
            </w:r>
          </w:p>
          <w:p w14:paraId="61D4931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Krótko opowiada o swoich doświadczeniach związanych</w:t>
            </w:r>
            <w:r>
              <w:rPr>
                <w:rFonts w:ascii="Verdana" w:hAnsi="Verdana"/>
                <w:sz w:val="16"/>
                <w:szCs w:val="16"/>
              </w:rPr>
              <w:br/>
              <w:t>z gotowaniem, używając bardzo prostego słownictwa i popełniając liczne błędy.</w:t>
            </w:r>
          </w:p>
          <w:p w14:paraId="331C016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bardzo krótką opinię dotyczącą zdrowego odżywiania się.</w:t>
            </w:r>
          </w:p>
          <w:p w14:paraId="546F4FD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 swoją opinię na temat restauracji, wzorując się na podręczniku.</w:t>
            </w:r>
          </w:p>
          <w:p w14:paraId="4D55FEF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swoje plany związane z niedaleką przyszłością, wzorując się na podręczniku.</w:t>
            </w:r>
          </w:p>
          <w:p w14:paraId="7723DF4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bardzo prostych słowach opisuje co się dzieje z resztkami jedzenia w jego domu.</w:t>
            </w:r>
          </w:p>
          <w:p w14:paraId="363905C0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prostymi zdaniami opisuje zdjęcie.</w:t>
            </w:r>
          </w:p>
          <w:p w14:paraId="449E6CB1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Wyraża opinie, używając bardzo prostego języka i popełniając liczne błędy.</w:t>
            </w:r>
          </w:p>
          <w:p w14:paraId="0CBCA941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zamawia jedzenie w restauracji.</w:t>
            </w:r>
          </w:p>
          <w:p w14:paraId="3CB5EC1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tekście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w podręczniku, w prostych zdaniach, planuje czynności.</w:t>
            </w:r>
          </w:p>
          <w:p w14:paraId="2A301C0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wyraża bardzo proste opinie.</w:t>
            </w:r>
          </w:p>
          <w:p w14:paraId="12AF3BCA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67957DA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Korzystając ze wzoru w podręczniku, pisze krótką odpowiedź dotyczącą oferty pracy w formie e-maila.</w:t>
            </w:r>
          </w:p>
          <w:p w14:paraId="6D02AEF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1AFEE2C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3F4F4DE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606C6DA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8B974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5BAF59A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7110271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opowiada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o nawykach i preferencjach żywieniowych.</w:t>
            </w:r>
          </w:p>
          <w:p w14:paraId="13B7ECF4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Prostymi zdaniami opowiada o swoich doświadczeniach związanych</w:t>
            </w:r>
            <w:r>
              <w:rPr>
                <w:rFonts w:ascii="Verdana" w:hAnsi="Verdana"/>
                <w:sz w:val="16"/>
                <w:szCs w:val="16"/>
              </w:rPr>
              <w:br/>
              <w:t>z gotowaniem.</w:t>
            </w:r>
          </w:p>
          <w:p w14:paraId="120A199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wyraża proste opinie dotyczące zdrowego odżywiania się.</w:t>
            </w:r>
          </w:p>
          <w:p w14:paraId="2884A49A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 swoją opinię na temat restauracji.</w:t>
            </w:r>
          </w:p>
          <w:p w14:paraId="03AB6D4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swoje plany związane z niedaleką przyszłością, posługując się prostym językiem.</w:t>
            </w:r>
          </w:p>
          <w:p w14:paraId="628B3120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Krótko opisuje, co się dzieje z resztkami jedzenia w jego domu, przedstawia swoją opinię na temat marnowania jedzenia.</w:t>
            </w:r>
          </w:p>
          <w:p w14:paraId="10E882A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Krótko opisuje zdjęcie.</w:t>
            </w:r>
          </w:p>
          <w:p w14:paraId="42E8F4F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Wyraża swoje opinie, zgadza się lub nie z opiniami innych osób,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używając prostego języka.</w:t>
            </w:r>
          </w:p>
          <w:p w14:paraId="7E0A9FB0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Zamawia jedzenie w restauracji.</w:t>
            </w:r>
          </w:p>
          <w:p w14:paraId="789D1BB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tekście w podręczniku, planuje czynności.</w:t>
            </w:r>
          </w:p>
          <w:p w14:paraId="3E3D5A8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Wyraża krótką opinię. </w:t>
            </w:r>
          </w:p>
          <w:p w14:paraId="52C7C50A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wysłuchanych tekstów.</w:t>
            </w:r>
          </w:p>
          <w:p w14:paraId="54DEE71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Pisze krótką odpowiedź dotyczącą oferty pracy w formie e-maila.</w:t>
            </w:r>
          </w:p>
          <w:p w14:paraId="06549B74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76DC5DC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7F073ED6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54028EF4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Posługując się prostym językiem, przedstawia publicznie w języku angielskim wcześniej przygotowaną prezentację.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3002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1C9AC0E0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słuchanie.</w:t>
            </w:r>
          </w:p>
          <w:p w14:paraId="77E614E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Opowiada o nawykach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preferencjach żywieniowych.</w:t>
            </w:r>
          </w:p>
          <w:p w14:paraId="50BC20B1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Opowiada o swoich doświadczeniach związanych</w:t>
            </w:r>
            <w:r>
              <w:rPr>
                <w:rFonts w:ascii="Verdana" w:hAnsi="Verdana"/>
                <w:sz w:val="16"/>
                <w:szCs w:val="16"/>
              </w:rPr>
              <w:br/>
              <w:t>z gotowaniem.</w:t>
            </w:r>
          </w:p>
          <w:p w14:paraId="5C3F0ED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wyrażeniach z podręcznika i używając własnych słów, wyraża swoje opinie dotyczące zdrowego odżywiania się.</w:t>
            </w:r>
          </w:p>
          <w:p w14:paraId="7A289D66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 i uzasadnia swoją opinię na temat restauracji.</w:t>
            </w:r>
          </w:p>
          <w:p w14:paraId="032B4FB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swoje plany związane z niedaleką przyszłością.</w:t>
            </w:r>
          </w:p>
          <w:p w14:paraId="2F9DC41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Opisuje, co się dzieje z resztkami jedzenia w jego domu, wyraża swoje opinie na temat marnowania jedzenia.</w:t>
            </w:r>
          </w:p>
          <w:p w14:paraId="5279AC4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zdjęcie.</w:t>
            </w:r>
          </w:p>
          <w:p w14:paraId="20D340E4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Wyraża i uzasadnia swoje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opinie, zgadza się lub nie z opiniami innych osób.</w:t>
            </w:r>
          </w:p>
          <w:p w14:paraId="636D3288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Rozpoczyna, prowadzi i kończy rozmowę w restauracji, zamawia jedzenie.</w:t>
            </w:r>
          </w:p>
          <w:p w14:paraId="6F388516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Planuje czynności i stara się przekazać informacje.</w:t>
            </w:r>
          </w:p>
          <w:p w14:paraId="66569C9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swoją opinię.</w:t>
            </w:r>
          </w:p>
          <w:p w14:paraId="23C259F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z przeczytanych i wysłuchanych tekstów.</w:t>
            </w:r>
          </w:p>
          <w:p w14:paraId="720173E0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Odpowiada na ofertę pracy i uzyskuje potrzebne informacje.</w:t>
            </w:r>
          </w:p>
          <w:p w14:paraId="3CC745D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43CF57D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formalny i nieformalny styl wypowiedzi adekwatnie do sytuacji.</w:t>
            </w:r>
          </w:p>
          <w:p w14:paraId="0469D44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6B01ADB0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1297B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Poprawnie reaguje na polecenia.</w:t>
            </w:r>
          </w:p>
          <w:p w14:paraId="225126EE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1E4F4ABC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Samodzielnie i szczegółowo opowiada o nawykach i preferencjach żywieniowych.</w:t>
            </w:r>
          </w:p>
          <w:p w14:paraId="62F2D2B4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Szczegółowo opowiada o swoich doświadczeniach związanych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z gotowaniem.</w:t>
            </w:r>
          </w:p>
          <w:p w14:paraId="188A3D60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Wzorując się na wyrażeniach z podręcznika i używając własnych słów, wyraża swoje opinie dotyczące zdrowego odżywiania się.</w:t>
            </w:r>
          </w:p>
          <w:p w14:paraId="0A615AA1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Wyraża i szczegółowo uzasadnia swoją opinię na temat restauracji.</w:t>
            </w:r>
          </w:p>
          <w:p w14:paraId="53DE824B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Szczegółowo opisuje swoje plany związane z niedaleką przyszłością.</w:t>
            </w:r>
          </w:p>
          <w:p w14:paraId="1A394CBE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Szczegółowo opisuje co się dzieje z resztkami jedzenia w jego domu, wyraża i uzasadnia swoje opinie na temat marnowania jedzenia i sposobów rozwiązania problemów.</w:t>
            </w:r>
          </w:p>
          <w:p w14:paraId="2341D22B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Szczegółowo opisuje zdjęcie.</w:t>
            </w:r>
          </w:p>
          <w:p w14:paraId="2F28777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Szczegółowo wyraża i uzasadnia swoje opinie, zgadza się lub nie z opiniami innych osób, wykorzystując właściwe konstrukcje. </w:t>
            </w:r>
          </w:p>
          <w:p w14:paraId="3E7CD545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Rozpoczyna, prowadzi i kończy rozmowę w restauracji, zamawia jedzenie, uzasadnia swój wybór.</w:t>
            </w:r>
          </w:p>
          <w:p w14:paraId="560E9042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Przekazuje kolegom informacje dotyczące zaplanowanych czynności.</w:t>
            </w:r>
          </w:p>
          <w:p w14:paraId="07C105CD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 xml:space="preserve">Wyraża swoją szczegółową opinię. </w:t>
            </w:r>
          </w:p>
          <w:p w14:paraId="13084A70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401C70AC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Odpowiada na ofertę pracy, uzyskuje niezbędne informacje, składa propozycje</w:t>
            </w:r>
          </w:p>
          <w:p w14:paraId="1E1B42F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16E5A8D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038B448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10CFE122" w14:textId="77777777" w:rsidR="00316C84" w:rsidRDefault="00316C84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</w:tc>
      </w:tr>
      <w:tr w:rsidR="00316C84" w14:paraId="1872B4DC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FF1C080" w14:textId="77777777" w:rsidR="00316C84" w:rsidRPr="005911C6" w:rsidRDefault="001240C8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11C6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4</w:t>
            </w:r>
          </w:p>
        </w:tc>
      </w:tr>
      <w:tr w:rsidR="00316C84" w14:paraId="39EF2095" w14:textId="77777777" w:rsidTr="001240C8">
        <w:trPr>
          <w:trHeight w:val="458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39124E8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1889B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5722A894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A22C9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05055DE0" w14:textId="1D235C83" w:rsidR="00316C84" w:rsidRPr="0030365A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14:paraId="04217512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5C1D58A" w14:textId="77777777" w:rsidR="00316C84" w:rsidRDefault="00316C84" w:rsidP="001240C8">
            <w:pPr>
              <w:pStyle w:val="Zawartotabeli0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9C7B5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15DF238D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3A5ED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05E13670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2BF22927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316C84" w14:paraId="11DA809C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294D3FC" w14:textId="77777777" w:rsidR="00316C84" w:rsidRDefault="00316C84" w:rsidP="0048633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29536F9" w14:textId="77777777" w:rsidR="00316C84" w:rsidRDefault="00316C84" w:rsidP="0048633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AD2C9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54B40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4B51B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4CB5E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14:paraId="02A00F59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684A1A3" w14:textId="77777777" w:rsidR="00316C84" w:rsidRDefault="00316C84" w:rsidP="00486331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9B033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96108" w14:textId="77777777" w:rsidR="00316C84" w:rsidRDefault="00316C84" w:rsidP="00486331">
            <w:pPr>
              <w:pStyle w:val="NormalnyWeb"/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C34D7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3FA25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14:paraId="4E09F195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1797BC2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DA4A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rozdziału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Planet Earth:</w:t>
            </w:r>
          </w:p>
          <w:p w14:paraId="20F3AAF0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świat przyrody </w:t>
            </w:r>
          </w:p>
          <w:p w14:paraId="3EF1791A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ochrona środowiska naturalnego</w:t>
            </w:r>
          </w:p>
          <w:p w14:paraId="50BFB1F6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społeczeństwo</w:t>
            </w:r>
          </w:p>
          <w:p w14:paraId="651B0A33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geografia</w:t>
            </w:r>
          </w:p>
          <w:p w14:paraId="59632C94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podróżowanie</w:t>
            </w:r>
          </w:p>
          <w:p w14:paraId="4CB212BD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nowoczesne technologie </w:t>
            </w:r>
            <w:r>
              <w:rPr>
                <w:rFonts w:ascii="Verdana" w:hAnsi="Verdana"/>
                <w:sz w:val="16"/>
                <w:szCs w:val="16"/>
              </w:rPr>
              <w:t>informacyjno-komunikacyjne</w:t>
            </w:r>
          </w:p>
          <w:p w14:paraId="6685C8DB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klęski żywiołowe</w:t>
            </w:r>
          </w:p>
          <w:p w14:paraId="35775E7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przedimki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a/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an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/the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lub brak przedimka</w:t>
            </w:r>
          </w:p>
          <w:p w14:paraId="3F70AE96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zdania przydawkowe niedefiniujące</w:t>
            </w:r>
          </w:p>
          <w:p w14:paraId="60E68DC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kolokacje i rodziny wyrazów</w:t>
            </w:r>
          </w:p>
          <w:p w14:paraId="07D9EA9B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spójniki w zdaniach </w:t>
            </w:r>
          </w:p>
        </w:tc>
      </w:tr>
      <w:tr w:rsidR="00316C84" w14:paraId="347AEBF0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E85C096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A241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7D867777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2AA20186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 bardzo prostych zdaniach opowiada o zjawiskach geograficznych i organizmach endemicznych.</w:t>
            </w:r>
          </w:p>
          <w:p w14:paraId="24213DBC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Wzorując się na podręczniku, w bardzo prostych zadaniach, przekazuje informacje o sposobach ochrony środowiska.</w:t>
            </w:r>
          </w:p>
          <w:p w14:paraId="2A4A16C9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 bardzo prostych zdaniach opowiada o klęskach żywiołowych.</w:t>
            </w:r>
          </w:p>
          <w:p w14:paraId="7758ED6A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opinie, używając bardzo prostego języka i popełniając liczne błędy.</w:t>
            </w:r>
          </w:p>
          <w:p w14:paraId="2998F7E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Bardzo prostym językiem wyraża swoje preferencje dotyczące przedstawionych materiałów wizualnych.</w:t>
            </w:r>
          </w:p>
          <w:p w14:paraId="6C6AAD6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Wzorując się na tekście w podręczniku, wyraża opinie dotyczące </w:t>
            </w:r>
            <w:r w:rsidRPr="00486331">
              <w:rPr>
                <w:rFonts w:ascii="Verdana" w:hAnsi="Verdana"/>
                <w:sz w:val="16"/>
                <w:szCs w:val="16"/>
              </w:rPr>
              <w:t>zagrożeń i ochrony środowiska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538A7459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Bardzo prostym językiem, wzorując się na podręczniku, wyraża opinie na temat zwierząt trzymanych w ogrodach zoologicznych.</w:t>
            </w:r>
          </w:p>
          <w:p w14:paraId="019E5BF8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Wzorując się na podręczniku, pisemnie wyraża w prosty sposób opinie dotyczące </w:t>
            </w:r>
            <w:r w:rsidRPr="00486331">
              <w:rPr>
                <w:rFonts w:ascii="Verdana" w:hAnsi="Verdana"/>
                <w:sz w:val="16"/>
                <w:szCs w:val="16"/>
              </w:rPr>
              <w:t>zagrożeń i ochrony środowiska.</w:t>
            </w:r>
          </w:p>
          <w:p w14:paraId="333AE035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74B8240C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 w:rsidRPr="00486331">
              <w:rPr>
                <w:rFonts w:ascii="Verdana" w:hAnsi="Verdana"/>
                <w:sz w:val="16"/>
                <w:szCs w:val="16"/>
              </w:rPr>
              <w:t xml:space="preserve">stosuje zasady </w:t>
            </w:r>
            <w:r w:rsidRPr="00486331">
              <w:rPr>
                <w:rFonts w:ascii="Verdana" w:hAnsi="Verdana"/>
                <w:sz w:val="16"/>
                <w:szCs w:val="16"/>
              </w:rPr>
              <w:lastRenderedPageBreak/>
              <w:t>konstruowania tekstów o różnym charakterze.</w:t>
            </w:r>
          </w:p>
          <w:p w14:paraId="574BE10C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1505752F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0D6D4E2A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C5CAD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335C3443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734DB8E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 prostych zdaniach opowiada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br/>
              <w:t>o zjawiskach geograficznych i organizmach endemicznych.</w:t>
            </w:r>
          </w:p>
          <w:p w14:paraId="07BAF8C5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Wzorując się na podręczniku, przekazuje informacje o sposobach ochrony środowiska.</w:t>
            </w:r>
          </w:p>
          <w:p w14:paraId="2AE64D7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 prostych zdaniach opowiada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br/>
              <w:t>o klęskach żywiołowych.</w:t>
            </w:r>
          </w:p>
          <w:p w14:paraId="6035EAE0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swoje opinie, zgadza się lub nie z opiniami innych osób, używając prostego języka.</w:t>
            </w:r>
          </w:p>
          <w:p w14:paraId="0F8072C3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Prostym językiem wyraża swoje preferencje dotyczące przedstawionych materiałów wizualnych.</w:t>
            </w:r>
          </w:p>
          <w:p w14:paraId="4DBF5F15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Wyraża opinie dotyczące </w:t>
            </w:r>
            <w:r w:rsidRPr="00486331">
              <w:rPr>
                <w:rFonts w:ascii="Verdana" w:hAnsi="Verdana"/>
                <w:sz w:val="16"/>
                <w:szCs w:val="16"/>
              </w:rPr>
              <w:t>zagrożeń i ochrony środowiska.</w:t>
            </w:r>
          </w:p>
          <w:p w14:paraId="41AF83F7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Prostym językiem wyraża opinie na temat zwierząt trzymanych w ogrodach zoologicznych.</w:t>
            </w:r>
          </w:p>
          <w:p w14:paraId="056684AF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W prosty sposób pisemnie wyraża opinie dotyczące </w:t>
            </w:r>
            <w:r w:rsidRPr="00486331">
              <w:rPr>
                <w:rFonts w:ascii="Verdana" w:hAnsi="Verdana"/>
                <w:sz w:val="16"/>
                <w:szCs w:val="16"/>
              </w:rPr>
              <w:t>zagrożeń i ochrony środowiska.</w:t>
            </w:r>
          </w:p>
          <w:p w14:paraId="48FCDAE8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br/>
              <w:t>i wysłuchanych tekstów.</w:t>
            </w:r>
          </w:p>
          <w:p w14:paraId="2766CC00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2DACEE0C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5E35183A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 xml:space="preserve">Zazwyczaj dostosowuje styl </w:t>
            </w:r>
            <w:r w:rsidRPr="00486331">
              <w:rPr>
                <w:rFonts w:ascii="Verdana" w:hAnsi="Verdana"/>
                <w:sz w:val="16"/>
                <w:szCs w:val="16"/>
              </w:rPr>
              <w:lastRenderedPageBreak/>
              <w:t>wypowiedzi do sytuacji i odbiorcy.</w:t>
            </w:r>
          </w:p>
          <w:p w14:paraId="35EF490E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Posługując się prostym językiem, przedstawia publicznie w języku angielskim wcześniej przygotowaną prezentację.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26BB6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1E7B05DA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br/>
              <w:t>i słuchanie.</w:t>
            </w:r>
          </w:p>
          <w:p w14:paraId="709C42C6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Opowiada o zjawiskach geograficznych i organizmach endemicznych na świecie i we własnym kraju.</w:t>
            </w:r>
          </w:p>
          <w:p w14:paraId="35BAAA2E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Przedstawia wady i zalety różnych rozwiązań i działań ekologicznych.</w:t>
            </w:r>
          </w:p>
          <w:p w14:paraId="551F711D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Opowiada o klęskach żywiołowych na świecie i we własnym kraju.</w:t>
            </w:r>
          </w:p>
          <w:p w14:paraId="32434D89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i uzasadnia swoje opinie, zgadza się lub nie z opiniami innych osób.</w:t>
            </w:r>
          </w:p>
          <w:p w14:paraId="5B025F1A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Opisuje zaprezentowany materiał wizualny, podaje argumenty przemawiające za wyborem lub odrzuceniem przedstawionych opcji.</w:t>
            </w:r>
          </w:p>
          <w:p w14:paraId="05075C97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i uzasadnia swoje opinie dotyczące zagrożeń i ochrony środowiska.</w:t>
            </w:r>
          </w:p>
          <w:p w14:paraId="0677AECD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Wyraża opinie dotyczące zwierząt żyjących w ogrodach zoologicznych.</w:t>
            </w:r>
          </w:p>
          <w:p w14:paraId="3879ACD0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Pisze rozprawkę, podając właściwe argumenty oraz stosując właściwą konstrukcję wypowiedzi.</w:t>
            </w:r>
          </w:p>
          <w:p w14:paraId="2EE78633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  <w:p w14:paraId="031415D1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lastRenderedPageBreak/>
              <w:t>Stosuje zasady konstruowania tekstów o różnym charakterze.</w:t>
            </w:r>
          </w:p>
          <w:p w14:paraId="3495AAC0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Stosuje formalny i nieformalny styl wypowiedzi adekwatnie do sytuacji.</w:t>
            </w:r>
          </w:p>
          <w:p w14:paraId="6CC44797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40FB5368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B97D3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lastRenderedPageBreak/>
              <w:t>Poprawnie reaguje na polecenia.</w:t>
            </w:r>
          </w:p>
          <w:p w14:paraId="2BBC215E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6B58D0F6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</w:rPr>
              <w:t xml:space="preserve">Samodzielnie i szczegółowo wyraża i uzasadnia opinię na temat zjawisk geograficznych i organizmów endemicznych </w:t>
            </w:r>
            <w:r w:rsidRPr="00486331">
              <w:rPr>
                <w:rFonts w:ascii="Verdana" w:hAnsi="Verdana"/>
                <w:sz w:val="16"/>
                <w:szCs w:val="16"/>
              </w:rPr>
              <w:t>na świecie i we własnym kraju.</w:t>
            </w:r>
          </w:p>
          <w:p w14:paraId="495567F3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Szczegółowo przedstawia wady i zalety różnych rozwiązań i działań ekologicznych.</w:t>
            </w:r>
          </w:p>
          <w:p w14:paraId="6C81B568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</w:rPr>
              <w:t xml:space="preserve">Samodzielnie i szczegółowo wyraża i uzasadnia opinię na temat klęsk żywiołowych </w:t>
            </w:r>
            <w:r w:rsidRPr="00486331">
              <w:rPr>
                <w:rFonts w:ascii="Verdana" w:hAnsi="Verdana"/>
                <w:sz w:val="16"/>
                <w:szCs w:val="16"/>
              </w:rPr>
              <w:t>na świecie i we własnym kraju.</w:t>
            </w:r>
          </w:p>
          <w:p w14:paraId="471958B5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Szczegółowo wyraża i uzasadnia swoje opinie, zgadza się lub nie z opiniami innych osób, wykorzystując właściwe konstrukcje. </w:t>
            </w:r>
          </w:p>
          <w:p w14:paraId="326CF065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Szczegółowo opisuje zaprezentowany materiał wizualny, podaje argumenty przemawiające za wyborem lub odrzuceniem przedstawionych opcji.</w:t>
            </w:r>
          </w:p>
          <w:p w14:paraId="184F27F6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Szczegółowo wyraża i uzasadnia swoje opinie dotyczące zagrożeń i ochrony środowiska.</w:t>
            </w:r>
          </w:p>
          <w:p w14:paraId="2FBCD6F8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Wyraża i szczegółowo uzasadnia swoje opinie dotyczące trzymania zwierząt w ogrodach zoologicznych.</w:t>
            </w:r>
          </w:p>
          <w:p w14:paraId="7A8FB05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Samodzielnie pisze rozprawkę, podając właściwe argumenty oraz stosując właściwą konstrukcję wypowiedzi i używając poznanego 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słownictwa i konstrukcji.</w:t>
            </w:r>
          </w:p>
          <w:p w14:paraId="756C3DE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548F104B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0F70FD91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7CBC61DD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62035258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</w:tc>
      </w:tr>
      <w:tr w:rsidR="00316C84" w14:paraId="7FA6DE31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ABA143A" w14:textId="77777777" w:rsidR="00316C84" w:rsidRPr="005911C6" w:rsidRDefault="001240C8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11C6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5</w:t>
            </w:r>
          </w:p>
        </w:tc>
      </w:tr>
      <w:tr w:rsidR="00316C84" w14:paraId="038268AA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3FA6F7EF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6: Good health</w:t>
            </w:r>
          </w:p>
        </w:tc>
      </w:tr>
      <w:tr w:rsidR="00316C84" w14:paraId="7AB91C2C" w14:textId="77777777" w:rsidTr="001240C8">
        <w:trPr>
          <w:trHeight w:val="526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CF5F742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B6CFA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0E309009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25B3E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73435FA4" w14:textId="62B993BC" w:rsidR="00316C84" w:rsidRPr="0030365A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14:paraId="550A6956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A7ABF18" w14:textId="77777777" w:rsidR="00316C84" w:rsidRDefault="00316C84" w:rsidP="001240C8">
            <w:pPr>
              <w:pStyle w:val="Zawartotabeli0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1BFFB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582EC5DE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9ACA5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1210E500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2D2DE72D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316C84" w14:paraId="3228B5E0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B77E6BB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1DB4949" w14:textId="77777777" w:rsidR="00316C84" w:rsidRDefault="00316C84" w:rsidP="0048633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73596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F7A95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E7DB9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9E2A6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14:paraId="34A79176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ED6155C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E5318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6B668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082D5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7F10F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14:paraId="6C7B5420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B841A83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9C15F" w14:textId="77777777" w:rsidR="00316C84" w:rsidRDefault="00316C84" w:rsidP="001240C8">
            <w:pPr>
              <w:pStyle w:val="NormalnyWeb"/>
              <w:spacing w:before="0" w:after="0"/>
              <w:ind w:left="720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1. słownictwo z rozdziału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Good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health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  <w:p w14:paraId="497C32AD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części ciała</w:t>
            </w:r>
          </w:p>
          <w:p w14:paraId="3CB0F688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zdrowie i problemy zdrowotne</w:t>
            </w:r>
          </w:p>
          <w:p w14:paraId="6BEE9785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problemy ze snem</w:t>
            </w:r>
          </w:p>
          <w:p w14:paraId="3B37BA89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społeczeństwo</w:t>
            </w:r>
          </w:p>
          <w:p w14:paraId="63FBDEED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zawody medyczne</w:t>
            </w:r>
          </w:p>
          <w:p w14:paraId="50A41D09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urazy, choroby i objawy</w:t>
            </w:r>
          </w:p>
          <w:p w14:paraId="42FAD489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leczenie</w:t>
            </w:r>
          </w:p>
          <w:p w14:paraId="2BB865AF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akcje charytatywne</w:t>
            </w:r>
          </w:p>
          <w:p w14:paraId="5C21C337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zdrowy tryb życia</w:t>
            </w:r>
          </w:p>
          <w:p w14:paraId="164AEA40" w14:textId="77777777" w:rsidR="00316C84" w:rsidRDefault="00316C84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2.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czasy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narracyjne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  <w:t xml:space="preserve">Past Simple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  <w:t xml:space="preserve"> Present Perfect</w:t>
            </w:r>
          </w:p>
          <w:p w14:paraId="530967D9" w14:textId="77777777" w:rsidR="00316C84" w:rsidRDefault="00316C84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3.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drugi tryb warunkowy</w:t>
            </w:r>
          </w:p>
          <w:p w14:paraId="2AE1DE6E" w14:textId="77777777" w:rsidR="00316C84" w:rsidRDefault="00316C84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4.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wyrażenia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  <w:lang w:val="en-US"/>
              </w:rPr>
              <w:t>wish/if only</w:t>
            </w:r>
          </w:p>
          <w:p w14:paraId="361ED955" w14:textId="77777777" w:rsidR="00316C84" w:rsidRDefault="00316C84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5.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trzeci tryb warunkowy</w:t>
            </w:r>
          </w:p>
          <w:p w14:paraId="588474A2" w14:textId="77777777" w:rsidR="00316C84" w:rsidRDefault="00316C84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6. </w:t>
            </w:r>
            <w:r>
              <w:rPr>
                <w:rFonts w:ascii="Verdana" w:hAnsi="Verdana"/>
                <w:sz w:val="16"/>
                <w:szCs w:val="16"/>
              </w:rPr>
              <w:t xml:space="preserve">przysłówki wyrażające opinie </w:t>
            </w:r>
          </w:p>
        </w:tc>
      </w:tr>
      <w:tr w:rsidR="00316C84" w14:paraId="75EC5567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2573155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C5E5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538B64D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25A7E85E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 bardzo prostych zdaniach opisuje sytuacje, w których może dojść do urazów.</w:t>
            </w:r>
          </w:p>
          <w:p w14:paraId="358A1F56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Bardzo krótko opisuje sposoby udzielania pierwszej pomocy.</w:t>
            </w:r>
          </w:p>
          <w:p w14:paraId="0EE1012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Bardzo prostym językiem i wzorując się na podręczniku, </w:t>
            </w:r>
            <w:r w:rsidRPr="00486331">
              <w:rPr>
                <w:rFonts w:ascii="Verdana" w:hAnsi="Verdana"/>
                <w:sz w:val="16"/>
                <w:szCs w:val="16"/>
              </w:rPr>
              <w:t>opisuje zagadnienia związane z działalnością charytatywną.</w:t>
            </w:r>
          </w:p>
          <w:p w14:paraId="68F5357D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Bardzo krótko opisuje plany zawodowe na przyszłość.</w:t>
            </w:r>
          </w:p>
          <w:p w14:paraId="2211E8D5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Bardzo prostymi zdaniami opisuje przebieg swojej choroby.</w:t>
            </w:r>
          </w:p>
          <w:p w14:paraId="241E06DA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bardzo krótką opinię na temat przyszłych zdarzeń.</w:t>
            </w:r>
          </w:p>
          <w:p w14:paraId="2EF99A0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Bardzo prostymi zdaniami udziela rady dotyczącej zdrowia.</w:t>
            </w:r>
          </w:p>
          <w:p w14:paraId="38961D23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opinie, używając bardzo prostego języka i popełniając liczne błędy.</w:t>
            </w:r>
          </w:p>
          <w:p w14:paraId="71E89C75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Korzystając z wyrażeń z podręcznika, pisze tekst formalny.</w:t>
            </w:r>
          </w:p>
          <w:p w14:paraId="03C71F0E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08FF1AF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 w:rsidRPr="00486331"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3DB9C55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1AD3F45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5050A83C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2D359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Częściowo poprawnie reaguje na polecenia.</w:t>
            </w:r>
          </w:p>
          <w:p w14:paraId="2182D719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3382A4C9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 prostych zdaniach opisuje sytuacje, w których może dojść do urazów.</w:t>
            </w:r>
          </w:p>
          <w:p w14:paraId="35F89088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W prostych słowach opisuje sposoby udzielania pierwszej pomocy.</w:t>
            </w:r>
          </w:p>
          <w:p w14:paraId="1BCD7F4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Prostym językiem </w:t>
            </w:r>
            <w:r w:rsidRPr="00486331">
              <w:rPr>
                <w:rFonts w:ascii="Verdana" w:hAnsi="Verdana"/>
                <w:sz w:val="16"/>
                <w:szCs w:val="16"/>
              </w:rPr>
              <w:t>opisuje oraz wyraża swoje poglądy na temat działalności charytatywnej.</w:t>
            </w:r>
          </w:p>
          <w:p w14:paraId="3597D640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Krótko opisuje plany zawodowe na przyszłość.</w:t>
            </w:r>
          </w:p>
          <w:p w14:paraId="1D0335D6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Prostymi zdaniami opisuje przebieg swojej choroby.</w:t>
            </w:r>
          </w:p>
          <w:p w14:paraId="1F350B6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krótką opinię na temat przyszłych zdarzeń.</w:t>
            </w:r>
          </w:p>
          <w:p w14:paraId="5102BB17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Prostymi zdaniami udziela rady dotyczącej zdrowia.</w:t>
            </w:r>
          </w:p>
          <w:p w14:paraId="70D0514C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swoje opinie, zgadza się lub nie z opiniami innych osób, używając prostego języka.</w:t>
            </w:r>
          </w:p>
          <w:p w14:paraId="02CBB8B0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Korzystając z wyrażeń z podręcznika, pisze tekst formalny.</w:t>
            </w:r>
          </w:p>
          <w:p w14:paraId="5C78F6F3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27A6BF45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43046F4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1C2D5C3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1336B180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Posługując się prostym językiem, przedstawia publicznie w języku angielskim wcześniej przygotowaną prezentację.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42BFB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Na ogół poprawnie reaguje na polecenia.</w:t>
            </w:r>
          </w:p>
          <w:p w14:paraId="365803AB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br/>
              <w:t>i słuchanie.</w:t>
            </w:r>
          </w:p>
          <w:p w14:paraId="69917589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Wypowiada się na temat różnych chorób i urazów oraz sposobom zapobiegania i leczenia.</w:t>
            </w:r>
          </w:p>
          <w:p w14:paraId="0C56EE60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Opisuje sposoby udzielania pierwszej pomocy.</w:t>
            </w:r>
          </w:p>
          <w:p w14:paraId="7E039809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Opisuje oraz wyraża i uzasadnia swoje poglądy na temat działalności charytatywnej.</w:t>
            </w:r>
          </w:p>
          <w:p w14:paraId="6AEC9631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i uzasadnia swoje poglądy na temat swojej przyszłości.</w:t>
            </w:r>
          </w:p>
          <w:p w14:paraId="114AB8A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Przekazuje informacje na temat przebytych chorób, opisuje swoje doświadczenia.</w:t>
            </w:r>
          </w:p>
          <w:p w14:paraId="7A99E8CD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i uzasadnia swoje opinie, zgadza się lub nie z opiniami innych osób.</w:t>
            </w:r>
          </w:p>
          <w:p w14:paraId="7D850B63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Swobodnie wyraża poglądy na temat przyszłych zdarzeń.</w:t>
            </w:r>
          </w:p>
          <w:p w14:paraId="7412CC2C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Rozpoczyna, prowadzi i kończy rozmowę dotyczącą zdrowia.</w:t>
            </w:r>
          </w:p>
          <w:p w14:paraId="102FB3E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Korzystając z wyrażeń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br/>
              <w:t>z podręcznika i swoich własnych, pisze tekst formalny.</w:t>
            </w:r>
          </w:p>
          <w:p w14:paraId="1114E7B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  <w:p w14:paraId="6A09AEDE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1086699F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Stosuje formalny i nieformalny styl wypowiedzi adekwatnie do sytuacji.</w:t>
            </w:r>
          </w:p>
          <w:p w14:paraId="0F8EAC9E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6F80D12F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5E339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Poprawnie reaguje na polecenia.</w:t>
            </w:r>
          </w:p>
          <w:p w14:paraId="7D4AD1F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3A656C16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Samodzielnie i szczegółowo wypowiada się na temat różnych chorób i urazów oraz sposobom zapobiegania i leczenia.</w:t>
            </w:r>
          </w:p>
          <w:p w14:paraId="5FF057F0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Szczegółowo opisuje sposoby udzielania pierwszej pomocy.</w:t>
            </w:r>
          </w:p>
          <w:p w14:paraId="226A8B20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Szczegółowo opisuje oraz wyraża i uzasadnia swoje poglądy na temat działalności charytatywnej.</w:t>
            </w:r>
          </w:p>
          <w:p w14:paraId="6C68048B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Szczegółowo wyraża i uzasadnia swoje poglądy na temat swojej przyszłości.</w:t>
            </w:r>
          </w:p>
          <w:p w14:paraId="6D8331FE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Przekazuje informacje na temat przebytych chorób, opisuje swoje doświadczenia oraz opisuje swoje doświadczenia związane z pomaganiem innym ludziom.</w:t>
            </w:r>
          </w:p>
          <w:p w14:paraId="5D21D3E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Szczegółowo wyraża i uzasadnia swoje opinie, zgadza się lub nie z opiniami innych osób, wykorzystując właściwe konstrukcje. </w:t>
            </w:r>
          </w:p>
          <w:p w14:paraId="75CA739E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Swobodnie i szczegółowo wyraża poglądy na temat przyszłych zdarzeń.</w:t>
            </w:r>
          </w:p>
          <w:p w14:paraId="72C27187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szczegółową opinię dotyczącą zdrowia i radzenia sobie z problemami zdrowotnymi.</w:t>
            </w:r>
          </w:p>
          <w:p w14:paraId="288A2F1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Korzystając z wyrażeń z podręcznika i swoich własnych, samodzielnie pisze tekst formalny.</w:t>
            </w:r>
          </w:p>
          <w:p w14:paraId="583C9616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2756ADF3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435C0298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3BDC475A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0CAA2223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lastRenderedPageBreak/>
              <w:t>W interesujący i poprawny sposób przedstawia publicznie w języku angielskim wcześniej przygotowaną prezentację.</w:t>
            </w:r>
          </w:p>
        </w:tc>
      </w:tr>
      <w:tr w:rsidR="00316C84" w14:paraId="2A006CFA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6955592" w14:textId="77777777" w:rsidR="00316C84" w:rsidRPr="005911C6" w:rsidRDefault="001240C8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11C6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6</w:t>
            </w:r>
          </w:p>
        </w:tc>
      </w:tr>
      <w:tr w:rsidR="00316C84" w14:paraId="4D141DFA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6D61695E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7: Entertain me</w:t>
            </w:r>
          </w:p>
        </w:tc>
      </w:tr>
      <w:tr w:rsidR="00316C84" w14:paraId="6FAE6448" w14:textId="77777777" w:rsidTr="001240C8">
        <w:trPr>
          <w:trHeight w:val="540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7CEF024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F5344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2A8A4EC4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C80CF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6FE6433D" w14:textId="429163F5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14:paraId="6370F5C7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04A185E" w14:textId="77777777" w:rsidR="00316C84" w:rsidRDefault="00316C84" w:rsidP="001240C8">
            <w:pPr>
              <w:pStyle w:val="Zawartotabeli0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58B85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551617BA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90D11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49971E7D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45798F08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316C84" w14:paraId="587C424D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F91C541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6495962" w14:textId="77777777" w:rsidR="00316C84" w:rsidRDefault="00316C84" w:rsidP="0048633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6C75E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B0E8F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A3A46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A5D5B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14:paraId="4D5D942A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208606F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861B6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93F5B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087C2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50780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14:paraId="7DE71E37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A09E0DB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403F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rozdziału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Entertain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me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  <w:p w14:paraId="1D198688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rodzaje programów telewizyjnych</w:t>
            </w:r>
          </w:p>
          <w:p w14:paraId="774ADAC8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media i kultura</w:t>
            </w:r>
          </w:p>
          <w:p w14:paraId="0DB82086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nowoczesne technologie informacyjno-komunikacyjne</w:t>
            </w:r>
          </w:p>
          <w:p w14:paraId="6BC45D83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mówienie o znanych osobach</w:t>
            </w:r>
          </w:p>
          <w:p w14:paraId="67446A91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szkoła</w:t>
            </w:r>
          </w:p>
          <w:p w14:paraId="46B91FCE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czasowniki wprowadzające mowę zależną</w:t>
            </w:r>
          </w:p>
          <w:p w14:paraId="47060797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przymiotniki opisujące cechy o dużym natężeniu</w:t>
            </w:r>
          </w:p>
          <w:p w14:paraId="4D5DF8F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mowa zależna</w:t>
            </w:r>
          </w:p>
          <w:p w14:paraId="2924A553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czasowniki frazowe</w:t>
            </w:r>
          </w:p>
        </w:tc>
      </w:tr>
      <w:tr w:rsidR="00316C84" w14:paraId="0C16C9D4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67F259C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28E70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06AF447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0CE1704E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 bardzo prostych zdaniach opisuje ulubione rozrywki i media.</w:t>
            </w:r>
          </w:p>
          <w:p w14:paraId="3F9E1E3A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 bardzo prostych zdaniach przekazuje informacje o wydarzeniach kulturalnych.</w:t>
            </w:r>
          </w:p>
          <w:p w14:paraId="2FFA724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opinie, używając bardzo prostego języka i popełniając liczne błędy.</w:t>
            </w:r>
          </w:p>
          <w:p w14:paraId="35FE29FD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Bardzo prostym językiem, popełniając liczne błędy, opisuje nowoczesne aplikacje związane ze sztuką.</w:t>
            </w:r>
          </w:p>
          <w:p w14:paraId="729DAAD8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W bardzo prostych zdaniach 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opowiada o filmach zamieszczanych w </w:t>
            </w:r>
            <w:proofErr w:type="spellStart"/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internecie</w:t>
            </w:r>
            <w:proofErr w:type="spellEnd"/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25B01BCD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Wzorując się na tekście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br/>
              <w:t>w podręczniku, opowiada o życiu sławnej osoby.</w:t>
            </w:r>
          </w:p>
          <w:p w14:paraId="702760B6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Bardzo prostymi zdaniami, wzorując się na tekście z podręcznika, wyraża swoją opinię o wydarzeniu kulturalnym.</w:t>
            </w:r>
          </w:p>
          <w:p w14:paraId="31B60CC5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Wzorując się na tekście z podręcznika, pisze sprawozdanie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br/>
              <w:t>z wydarzenia kulturalnego.</w:t>
            </w:r>
          </w:p>
          <w:p w14:paraId="3014B5B6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258BE049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 w:rsidRPr="00486331"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022809D8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550E5538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21E83691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20E66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6C6F41F5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03424B38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 prostych zdaniach opisuje ulubione rozrywki i media.</w:t>
            </w:r>
          </w:p>
          <w:p w14:paraId="214C5686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 prostych zdaniach przekazuje informacje o wydarzeniach kulturalnych.</w:t>
            </w:r>
          </w:p>
          <w:p w14:paraId="08A0087C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swoje opinie, zgadza się lub nie z opiniami innych osób, używając prostego języka.</w:t>
            </w:r>
          </w:p>
          <w:p w14:paraId="7E72313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Prostym językiem wypowiada się na temat sztuki i nowoczesnych aplikacji związanych ze sztuką.</w:t>
            </w:r>
          </w:p>
          <w:p w14:paraId="7DD6352F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W prostych zdaniach opowiada o filmach zamieszczanych w </w:t>
            </w:r>
            <w:proofErr w:type="spellStart"/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internecie</w:t>
            </w:r>
            <w:proofErr w:type="spellEnd"/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1DC34D2E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Prostymi zdaniami, wzorując się na tekście z podręcznika, opowiada o życiu sławnej osoby.</w:t>
            </w:r>
          </w:p>
          <w:p w14:paraId="68748FFC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Prostymi zdaniami, wzorując się na tekście z podręcznika, wyraża swoją opinię o wydarzeniu kulturalnym.</w:t>
            </w:r>
          </w:p>
          <w:p w14:paraId="5AC4B22D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Pisze sprawozdanie z wydarzenia kulturalnego, używając prostego języka.</w:t>
            </w:r>
          </w:p>
          <w:p w14:paraId="46F45D50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27AC8E4C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21DBB0FC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04216FF1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11D03377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Posługując się prostym językiem, przedstawia publicznie w języku angielskim wcześniej przygotowaną prezentację.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3179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3DBC36D9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 i słuchanie.</w:t>
            </w:r>
          </w:p>
          <w:p w14:paraId="7890F19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swoje opinie na temat ulubionych rozrywek i mediów.</w:t>
            </w:r>
          </w:p>
          <w:p w14:paraId="6B90B74B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Przekazuje informacje o wydarzeniach kulturalnych, wyraża opinie na temat sztuki.</w:t>
            </w:r>
          </w:p>
          <w:p w14:paraId="29D4B441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i uzasadnia swoje opinie, zgadza się lub nie z opiniami innych osób.</w:t>
            </w:r>
          </w:p>
          <w:p w14:paraId="6013ECC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Wypowiada się na temat sztuki i nowoczesnych aplikacji związanych ze sztuką.</w:t>
            </w:r>
          </w:p>
          <w:p w14:paraId="776EFC28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Opisuje rozwój zjawiska </w:t>
            </w: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pojawiania się </w:t>
            </w:r>
            <w:r w:rsidRPr="00486331">
              <w:rPr>
                <w:rFonts w:ascii="Verdana" w:hAnsi="Verdana"/>
                <w:sz w:val="16"/>
                <w:szCs w:val="16"/>
              </w:rPr>
              <w:t>filmów w sieci.</w:t>
            </w:r>
          </w:p>
          <w:p w14:paraId="77CC8C61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Relacjonuje wydarzenia z życia sławnych osób, używając mowy zależnej.</w:t>
            </w:r>
          </w:p>
          <w:p w14:paraId="7D325D3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Uzyskuje i przekazuje informacje o wydarzeniu kulturalnym.</w:t>
            </w:r>
          </w:p>
          <w:p w14:paraId="102E4007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Relacjonuje wydarzenia kulturalne w formie sprawozdania.</w:t>
            </w:r>
          </w:p>
          <w:p w14:paraId="595AFF91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  <w:p w14:paraId="130B524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345FC675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Stosuje formalny i nieformalny styl wypowiedzi adekwatnie do sytuacji.</w:t>
            </w:r>
          </w:p>
          <w:p w14:paraId="594D427B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03FC499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F1433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lastRenderedPageBreak/>
              <w:t>Poprawnie reaguje na polecenia.</w:t>
            </w:r>
          </w:p>
          <w:p w14:paraId="71D697CE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508AAB47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Wyraża i uzasadnia opinie na temat ulubionych rozrywek i mediów.</w:t>
            </w:r>
          </w:p>
          <w:p w14:paraId="72D9A851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Szczegółowo przekazuje informacje o wydarzeniach kulturalnych, wyraża i uzasadnia opinie na temat sztuki.</w:t>
            </w:r>
          </w:p>
          <w:p w14:paraId="231B305A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Szczegółowo wyraża i uzasadnia swoje opinie, zgadza się lub nie z opiniami innych osób, wykorzystując właściwe konstrukcje. </w:t>
            </w:r>
          </w:p>
          <w:p w14:paraId="651AA929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 xml:space="preserve">Swobodnie i szczegółowo wypowiada się na temat sztuki i </w:t>
            </w:r>
            <w:r w:rsidRPr="00486331">
              <w:rPr>
                <w:rFonts w:ascii="Verdana" w:hAnsi="Verdana"/>
                <w:sz w:val="16"/>
                <w:szCs w:val="16"/>
              </w:rPr>
              <w:lastRenderedPageBreak/>
              <w:t>nowoczesnych aplikacji związanych ze sztuką.</w:t>
            </w:r>
          </w:p>
          <w:p w14:paraId="4AD87A23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 xml:space="preserve">Szczegółowo opisuje i komentuje rozwój zjawiska pojawiania się </w:t>
            </w:r>
            <w:r w:rsidRPr="00486331">
              <w:rPr>
                <w:rFonts w:ascii="Verdana" w:hAnsi="Verdana"/>
                <w:sz w:val="16"/>
                <w:szCs w:val="16"/>
              </w:rPr>
              <w:t>filmów w sieci.</w:t>
            </w:r>
          </w:p>
          <w:p w14:paraId="6DD26E4C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Szczegółowo relacjonuje wydarzenia z życia sławnych osób, używając mowy zależnej.</w:t>
            </w:r>
          </w:p>
          <w:p w14:paraId="3CDE54CB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Uzyskuje i przekazuje informacje o wydarzeniu kulturalnym, wyraża swoją opinię.</w:t>
            </w:r>
          </w:p>
          <w:p w14:paraId="3867BAE6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Szczegółowo relacjonuje wydarzenia kulturalne w formie sprawozdania.</w:t>
            </w:r>
          </w:p>
          <w:p w14:paraId="7E79EA82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26267F1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2DE5F3DD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69C937B4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676AED19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 w:rsidRPr="00486331">
              <w:rPr>
                <w:rFonts w:ascii="Verdana" w:hAnsi="Verdana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</w:tc>
      </w:tr>
      <w:tr w:rsidR="00316C84" w14:paraId="59D36E4A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1497326" w14:textId="77777777" w:rsidR="00316C84" w:rsidRPr="005911C6" w:rsidRDefault="001240C8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11C6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7</w:t>
            </w:r>
          </w:p>
        </w:tc>
      </w:tr>
      <w:tr w:rsidR="00316C84" w14:paraId="365DE315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1F3B05E5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Rozdział 8: Modern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society</w:t>
            </w:r>
            <w:proofErr w:type="spellEnd"/>
          </w:p>
        </w:tc>
      </w:tr>
      <w:tr w:rsidR="00316C84" w14:paraId="0DF131AC" w14:textId="77777777" w:rsidTr="001240C8">
        <w:trPr>
          <w:trHeight w:val="498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ADD5BA5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19991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233D143D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E235A" w14:textId="77777777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5FDF2091" w14:textId="4BC9DDCD" w:rsidR="00316C84" w:rsidRDefault="00316C84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316C84" w14:paraId="363B6487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90B4289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484AB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08627A8D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43250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4D0AFEA7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39D83378" w14:textId="77777777" w:rsidR="00316C84" w:rsidRDefault="00316C84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316C84" w14:paraId="4771F735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F8C5208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533BF37" w14:textId="77777777" w:rsidR="00316C84" w:rsidRDefault="00316C84" w:rsidP="0048633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B97AC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64A2C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845AA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54FC5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316C84" w14:paraId="451F7CBD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A258065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BA239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B1E2E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18A67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75407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316C84" w14:paraId="6627F1CB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4014396" w14:textId="77777777" w:rsidR="00316C84" w:rsidRDefault="00316C84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AC50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rozdziału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Modern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society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  <w:p w14:paraId="29B5A132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państwo i społeczeństwo</w:t>
            </w:r>
          </w:p>
          <w:p w14:paraId="37F5B41C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• wymiar sprawiedliwości</w:t>
            </w:r>
          </w:p>
          <w:p w14:paraId="680B71CF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osobowość i emocje</w:t>
            </w:r>
          </w:p>
          <w:p w14:paraId="1A19F1A9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przestępczość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058A39A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społeczeństwo i jego członkowie• technologie informacyjno-komunikacyjne</w:t>
            </w:r>
          </w:p>
          <w:p w14:paraId="13894887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życie prywatne</w:t>
            </w:r>
          </w:p>
          <w:p w14:paraId="14B02702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problemy współczesnego świata</w:t>
            </w:r>
          </w:p>
          <w:p w14:paraId="44D52189" w14:textId="77777777" w:rsidR="00316C84" w:rsidRDefault="00316C84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09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zjawiska społeczne</w:t>
            </w:r>
          </w:p>
          <w:p w14:paraId="3F746C3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przedrostki, słowotwórstwo</w:t>
            </w:r>
          </w:p>
          <w:p w14:paraId="706980C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strona bierna</w:t>
            </w:r>
          </w:p>
          <w:p w14:paraId="1A7F4976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konstrukcja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have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something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done</w:t>
            </w:r>
            <w:proofErr w:type="spellEnd"/>
          </w:p>
          <w:p w14:paraId="2031F9A1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spójniki</w:t>
            </w:r>
          </w:p>
          <w:p w14:paraId="38424D16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zaimki zwrotne</w:t>
            </w:r>
          </w:p>
          <w:p w14:paraId="6294164A" w14:textId="77777777" w:rsidR="00316C84" w:rsidRPr="00486331" w:rsidRDefault="00316C84" w:rsidP="003006E3">
            <w:pPr>
              <w:pStyle w:val="NormalnyWeb"/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struktury emfatyczne</w:t>
            </w:r>
          </w:p>
        </w:tc>
      </w:tr>
      <w:tr w:rsidR="00316C84" w14:paraId="1EB32E9B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573DB94" w14:textId="77777777" w:rsidR="00316C84" w:rsidRDefault="00316C84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B86A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7D294586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335D20D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sz w:val="16"/>
                <w:szCs w:val="16"/>
              </w:rPr>
              <w:t>przekazuje podstawowe informacje dotyczące rodzajów przestępstw i zbrodni.</w:t>
            </w:r>
          </w:p>
          <w:p w14:paraId="16C28971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opisuje cechy charakteru.</w:t>
            </w:r>
          </w:p>
          <w:p w14:paraId="401F6EA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prostymi zdaniami przedstawia fakty z życia codziennego.</w:t>
            </w:r>
          </w:p>
          <w:p w14:paraId="10E48B6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Używając bardzo prostego języka, opisuje zasady </w:t>
            </w:r>
            <w:r>
              <w:rPr>
                <w:rFonts w:ascii="Verdana" w:hAnsi="Verdana"/>
                <w:sz w:val="16"/>
                <w:szCs w:val="16"/>
              </w:rPr>
              <w:t>korzystania z mediów społecznościowych i nowoczesnych technologii informacyjno-komunikacyjnych.</w:t>
            </w:r>
          </w:p>
          <w:p w14:paraId="2AC5CC7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Używając bardzo prostego języka, opisuje przestępczość w swoim kraju.</w:t>
            </w:r>
          </w:p>
          <w:p w14:paraId="01427C81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 na temat problemów społecznych, używając bardzo prostego języka oraz korzystając z tekstów w podręczniku.</w:t>
            </w:r>
          </w:p>
          <w:p w14:paraId="6EAF10F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prostym językiem opisuje pracę wolontariuszy.</w:t>
            </w:r>
          </w:p>
          <w:p w14:paraId="4D2AC51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Wyraża opinię ustnie i pisemnie. </w:t>
            </w:r>
          </w:p>
          <w:p w14:paraId="7CD82EB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0C850C2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>
              <w:rPr>
                <w:rFonts w:ascii="Verdana" w:hAnsi="Verdana"/>
                <w:sz w:val="16"/>
                <w:szCs w:val="16"/>
              </w:rPr>
              <w:t xml:space="preserve">stosuje zasady konstruowania tekstów o różnym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charakterze.</w:t>
            </w:r>
          </w:p>
          <w:p w14:paraId="672F2C5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17C439E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5DEF27C4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56EE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290C98E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635332A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Przekazuje proste informacje dotyczące rodzajów przestępstw i zbrodni.</w:t>
            </w:r>
          </w:p>
          <w:p w14:paraId="09CB353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opisuje cechy charakteru.</w:t>
            </w:r>
          </w:p>
          <w:p w14:paraId="53C5652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Prostymi zdaniami przedstawia fakty z życia codziennego.</w:t>
            </w:r>
          </w:p>
          <w:p w14:paraId="56C78C9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Używając prostego języka, </w:t>
            </w:r>
            <w:r>
              <w:rPr>
                <w:rFonts w:ascii="Verdana" w:hAnsi="Verdana"/>
                <w:sz w:val="16"/>
                <w:szCs w:val="16"/>
              </w:rPr>
              <w:t>wyraża opinie dotyczące korzystania z mediów społecznościowych i nowoczesnych technologii informacyjno-komunikacyjnych.</w:t>
            </w:r>
          </w:p>
          <w:p w14:paraId="406A93B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Używając prostego języka, opisuje przestępczość w swoim kraju.</w:t>
            </w:r>
          </w:p>
          <w:p w14:paraId="53B1B928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 na temat problemów społecznych, używając prostego języka.</w:t>
            </w:r>
          </w:p>
          <w:p w14:paraId="6419200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opinię ustnie i pisemnie, używając prostego języka oraz korzystając z tekstów w podręczniku.</w:t>
            </w:r>
          </w:p>
          <w:p w14:paraId="32EE86F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pracę wolontariuszy.</w:t>
            </w:r>
          </w:p>
          <w:p w14:paraId="03BD2E3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0BA3B8F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22FAED23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Zazwyczaj stosuje formalny i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nieformalny styl wypowiedzi adekwatnie do sytuacji.</w:t>
            </w:r>
          </w:p>
          <w:p w14:paraId="0F682DA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2AAC6CF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Posługując się prostym językiem, przedstawia publicznie w języku angielskim wcześniej przygotowaną prezentację.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DC90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5E76D8D4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 i słuchanie.</w:t>
            </w:r>
          </w:p>
          <w:p w14:paraId="10692671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Przekazuje informacje dotyczące rodzajów przestępstw i zbrodni.</w:t>
            </w:r>
          </w:p>
          <w:p w14:paraId="2CF4865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cechy charakteru cenione w społeczeństwie.</w:t>
            </w:r>
          </w:p>
          <w:p w14:paraId="3BD2371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informacje o życiu codziennym, używając strony biernej.</w:t>
            </w:r>
          </w:p>
          <w:p w14:paraId="0A97F00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 opinie dotyczące korzystania z mediów społecznościowych i nowoczesnych technologii informacyjno-komunikacyjnych.</w:t>
            </w:r>
          </w:p>
          <w:p w14:paraId="01E1113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opinie dotyczące przestępczości w swoim kraju.</w:t>
            </w:r>
          </w:p>
          <w:p w14:paraId="325F4E4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Przedstawia wady i zalety </w:t>
            </w:r>
            <w:bookmarkStart w:id="0" w:name="__DdeLink__107_1338851536"/>
            <w:bookmarkEnd w:id="0"/>
            <w:r>
              <w:rPr>
                <w:rFonts w:ascii="Verdana" w:hAnsi="Verdana"/>
                <w:color w:val="000000"/>
                <w:sz w:val="16"/>
                <w:szCs w:val="16"/>
              </w:rPr>
              <w:t>różnych rozwiązań problemów społecznych.</w:t>
            </w:r>
          </w:p>
          <w:p w14:paraId="0D4B53C4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Swobodnie wyraża opinię ustnie i pisemnie na dowolne tematy.</w:t>
            </w:r>
          </w:p>
          <w:p w14:paraId="1DD93962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Szczegółowo opisuje pracę wolontariuszy.</w:t>
            </w:r>
          </w:p>
          <w:p w14:paraId="317B1A6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  <w:p w14:paraId="5AB0A4E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Stosuje zasady konstruowania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tekstów o różnym charakterze.</w:t>
            </w:r>
          </w:p>
          <w:p w14:paraId="45B40B30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formalny i nieformalny styl wypowiedzi adekwatnie do sytuacji.</w:t>
            </w:r>
          </w:p>
          <w:p w14:paraId="271E0A4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467D1777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A099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Poprawnie reaguje na polecenia.</w:t>
            </w:r>
          </w:p>
          <w:p w14:paraId="5E4FE6F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3A5D43AA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Przekazuje szczegółowe informacje dotyczące rodzajów przestępstw i zbrodni.</w:t>
            </w:r>
          </w:p>
          <w:p w14:paraId="26F99CB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opinię na temat cech charakteru cenionych w społeczeństwie.</w:t>
            </w:r>
          </w:p>
          <w:p w14:paraId="50FEB92E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przekazuje informacje o życiu codziennym, używając strony biernej.</w:t>
            </w:r>
          </w:p>
          <w:p w14:paraId="5712EE3B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 i szczegółowo uzasadnia opinie dotyczące korzystania z mediów społecznościowych i nowoczesnych technologii informacyjno-komunikacyjnych.</w:t>
            </w:r>
          </w:p>
          <w:p w14:paraId="0C4A231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opinie dotyczące przestępczości oraz problemów społecznych w swoim kraju i na świecie.</w:t>
            </w:r>
          </w:p>
          <w:p w14:paraId="1330815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szczegółowe opinie na temat różnych rozwiązań problemów społecznych.</w:t>
            </w:r>
          </w:p>
          <w:p w14:paraId="46DEE6F5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Swobodnie wyraża opinię ustnie i pisemnie na dowolne tematy, podając szczegółowe uzasadnienia.</w:t>
            </w:r>
          </w:p>
          <w:p w14:paraId="704F249C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Szczegółowo opisuje i wyraża opinię na temat pracy wolontariuszy.</w:t>
            </w:r>
          </w:p>
          <w:p w14:paraId="273C6C2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Zapisuje i przekazuje ustnie informacje z przeczytanych 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wysłuchanych tekstów.</w:t>
            </w:r>
          </w:p>
          <w:p w14:paraId="540F161F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61D0954D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19FC9659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0A2092FA" w14:textId="77777777" w:rsidR="00316C84" w:rsidRDefault="00316C84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</w:tc>
      </w:tr>
      <w:tr w:rsidR="00316C84" w14:paraId="01F148DC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B0FA31C" w14:textId="77777777" w:rsidR="00316C84" w:rsidRPr="005911C6" w:rsidRDefault="001240C8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11C6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8</w:t>
            </w:r>
          </w:p>
        </w:tc>
      </w:tr>
    </w:tbl>
    <w:p w14:paraId="2084D1AD" w14:textId="77777777" w:rsidR="00316C84" w:rsidRDefault="00316C84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226CA4B5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3CF7697A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7A965039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739091EA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0C3ABDEA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4946FE2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0D94FB95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27844BBC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95A4583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372980BE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E3CBDCF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0B4A7E4D" w14:textId="77777777" w:rsidR="00486331" w:rsidRDefault="00486331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3DC0A1E" w14:textId="77777777" w:rsidR="00486331" w:rsidRDefault="00486331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6B7CF8F0" w14:textId="77777777" w:rsidR="00486331" w:rsidRDefault="00486331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3466F970" w14:textId="77777777" w:rsidR="001240C8" w:rsidRDefault="001240C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6D7C070A" w14:textId="77777777" w:rsidR="004B0E38" w:rsidRP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>Wymagania szczegółowe z języka angielskiego</w:t>
      </w:r>
    </w:p>
    <w:p w14:paraId="4A27042B" w14:textId="77777777" w:rsidR="004B0E38" w:rsidRP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>w Szkole Mistrzostwa Sportowego i Liceum Ogólnokształcącym w Pruszkowie</w:t>
      </w:r>
    </w:p>
    <w:p w14:paraId="55D7B113" w14:textId="77777777" w:rsidR="004B0E38" w:rsidRP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 xml:space="preserve"> (</w:t>
      </w:r>
      <w:r w:rsidRPr="00997B01">
        <w:rPr>
          <w:rFonts w:ascii="Arial" w:hAnsi="Arial" w:cs="Arial"/>
        </w:rPr>
        <w:t xml:space="preserve">. </w:t>
      </w:r>
      <w:r w:rsidRPr="004B0E38">
        <w:rPr>
          <w:rFonts w:ascii="Arial" w:hAnsi="Arial" w:cs="Arial"/>
          <w:b/>
          <w:sz w:val="28"/>
          <w:szCs w:val="28"/>
        </w:rPr>
        <w:t>klasa II</w:t>
      </w:r>
      <w:r>
        <w:rPr>
          <w:rFonts w:ascii="Arial" w:hAnsi="Arial" w:cs="Arial"/>
          <w:b/>
          <w:sz w:val="28"/>
          <w:szCs w:val="28"/>
        </w:rPr>
        <w:t xml:space="preserve">I i </w:t>
      </w:r>
      <w:r w:rsidRPr="004B0E38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V</w:t>
      </w:r>
      <w:r w:rsidRPr="004B0E38">
        <w:rPr>
          <w:rFonts w:ascii="Arial" w:hAnsi="Arial" w:cs="Arial"/>
          <w:b/>
          <w:sz w:val="28"/>
          <w:szCs w:val="28"/>
        </w:rPr>
        <w:t>, p</w:t>
      </w:r>
      <w:r>
        <w:rPr>
          <w:rFonts w:ascii="Arial" w:hAnsi="Arial" w:cs="Arial"/>
          <w:b/>
          <w:sz w:val="28"/>
          <w:szCs w:val="28"/>
        </w:rPr>
        <w:t>odręcznik Focus Second Edition 4</w:t>
      </w:r>
      <w:r w:rsidRPr="004B0E38">
        <w:rPr>
          <w:rFonts w:ascii="Arial" w:hAnsi="Arial" w:cs="Arial"/>
          <w:b/>
          <w:sz w:val="28"/>
          <w:szCs w:val="28"/>
        </w:rPr>
        <w:t>)</w:t>
      </w:r>
    </w:p>
    <w:p w14:paraId="4EB0FC5E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76CE9383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6DFE01F9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49E9130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234AF4A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0A355CFD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3C3D04BE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0BEBB4A9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286" w:type="dxa"/>
        <w:tblLayout w:type="fixed"/>
        <w:tblLook w:val="0000" w:firstRow="0" w:lastRow="0" w:firstColumn="0" w:lastColumn="0" w:noHBand="0" w:noVBand="0"/>
      </w:tblPr>
      <w:tblGrid>
        <w:gridCol w:w="1977"/>
        <w:gridCol w:w="3463"/>
        <w:gridCol w:w="3432"/>
        <w:gridCol w:w="3133"/>
        <w:gridCol w:w="3281"/>
      </w:tblGrid>
      <w:tr w:rsidR="00486331" w14:paraId="46D155F6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6C7E5D61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lastRenderedPageBreak/>
              <w:t>Rozdział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1: Live and learn</w:t>
            </w:r>
          </w:p>
        </w:tc>
      </w:tr>
      <w:tr w:rsidR="00486331" w14:paraId="21D9FC1E" w14:textId="77777777" w:rsidTr="001240C8">
        <w:trPr>
          <w:trHeight w:val="426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7DBA4CB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DE532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775EAD1E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43EC7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37891AE8" w14:textId="5CF8AC7A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486331" w14:paraId="28F3B67B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2A9C977" w14:textId="77777777" w:rsidR="00486331" w:rsidRDefault="00486331" w:rsidP="001240C8">
            <w:pPr>
              <w:pStyle w:val="Zawartotabeli0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2A769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28FD1E12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7517D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297DDDB0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5CAE6208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486331" w14:paraId="76564667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8AC63E7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88158E0" w14:textId="77777777" w:rsidR="00486331" w:rsidRDefault="00486331" w:rsidP="0048633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B7FEA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6F546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C39EC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6F51D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486331" w14:paraId="16E52C27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6D7DAB2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DD37B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6CFFB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8FCD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A7E1E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86331" w14:paraId="2AA66F86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0DB932E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A42B3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rozdziału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Live and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learn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  <w:p w14:paraId="48CD9196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zagadnienia związane z edukacją</w:t>
            </w:r>
          </w:p>
          <w:p w14:paraId="1157090D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kierunki studiów, wymiana uczniowska</w:t>
            </w:r>
          </w:p>
          <w:p w14:paraId="5302FE3B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umiejętności i nawyki</w:t>
            </w:r>
          </w:p>
          <w:p w14:paraId="34DFF45A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techniki uczenia się i zapamiętywania informacji</w:t>
            </w:r>
          </w:p>
          <w:p w14:paraId="0EADEF26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talenty człowieka</w:t>
            </w:r>
          </w:p>
          <w:p w14:paraId="41BC3F19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funkcjonowanie mózgu</w:t>
            </w:r>
          </w:p>
          <w:p w14:paraId="6DCD880F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wygląd zewnętrzny</w:t>
            </w:r>
          </w:p>
          <w:p w14:paraId="00E98976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dane personalne</w:t>
            </w:r>
          </w:p>
          <w:p w14:paraId="1A4B1776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cechy charakteru,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uczucia i emocje</w:t>
            </w:r>
          </w:p>
          <w:p w14:paraId="4DCFC80F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umiejętności i zainteresowania</w:t>
            </w:r>
          </w:p>
          <w:p w14:paraId="373AC3A6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doświadczenie zawodowe</w:t>
            </w:r>
          </w:p>
          <w:p w14:paraId="64709184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czasy teraźniejsze</w:t>
            </w:r>
          </w:p>
          <w:p w14:paraId="4D8B6977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czasowniki frazowe</w:t>
            </w:r>
          </w:p>
          <w:p w14:paraId="7859E560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kolokacje</w:t>
            </w:r>
          </w:p>
          <w:p w14:paraId="2BC18A57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czasy przeszłe i konstrukcja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used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 to</w:t>
            </w:r>
          </w:p>
          <w:p w14:paraId="3AE4E5D3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składnia czasowników</w:t>
            </w:r>
          </w:p>
          <w:p w14:paraId="7A51AEA8" w14:textId="77777777" w:rsidR="00486331" w:rsidRPr="00486331" w:rsidRDefault="00486331" w:rsidP="009358B8">
            <w:pPr>
              <w:pStyle w:val="NormalnyWeb"/>
              <w:widowControl w:val="0"/>
              <w:numPr>
                <w:ilvl w:val="0"/>
                <w:numId w:val="47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język formalny i nieformalny</w:t>
            </w:r>
          </w:p>
        </w:tc>
      </w:tr>
      <w:tr w:rsidR="00486331" w14:paraId="0D301D9B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E113155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E78E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4E91D6E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niektóre zadania na czytanie i słuchanie.</w:t>
            </w:r>
          </w:p>
          <w:p w14:paraId="4BEEBF6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Sporadycznie przedstawia w syntetyczny sposób informacje z tekstu przeczytanego w języku obcym.</w:t>
            </w:r>
          </w:p>
          <w:p w14:paraId="2131979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Nie zawsze poprawnie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0690D55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uczniów i nauczycieli, ich cechy charakteru, używając bardzo prostego słownictwa, popełnia liczne błędy.</w:t>
            </w:r>
          </w:p>
          <w:p w14:paraId="7D555CD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 bardzo prostych zdaniach opisuje swoje doświadczenia związane z edukacją.</w:t>
            </w:r>
          </w:p>
          <w:p w14:paraId="4ED8B0E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krótko przedstawia swoje plany na przyszłość.</w:t>
            </w:r>
          </w:p>
          <w:p w14:paraId="6A084CB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słowach przekazuje informacje i wyraża swoje opinie na temat edukacji i kierunków studiów.</w:t>
            </w:r>
          </w:p>
          <w:p w14:paraId="5B74C3E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 prostych słowach </w:t>
            </w:r>
            <w:r>
              <w:rPr>
                <w:rFonts w:ascii="Verdana" w:hAnsi="Verdana"/>
                <w:sz w:val="16"/>
                <w:szCs w:val="16"/>
              </w:rPr>
              <w:t>opisuje swoje preferencje, upodobania i przyzwyczajenia.</w:t>
            </w:r>
          </w:p>
          <w:p w14:paraId="298D501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Używając bardzo prostych zwrotów i wzorując się na podręczniku opowiada o swoich doświadczeniach związanych z pamięcią i zapamiętywaniem informacji.</w:t>
            </w:r>
          </w:p>
          <w:p w14:paraId="2D453E0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opinie, używając bardzo prostego języka i popełniając liczne błędy.</w:t>
            </w:r>
          </w:p>
          <w:p w14:paraId="546A09B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proste informacje i na temat ukrytych talentów, wzorując się na tekście z podręcznika.</w:t>
            </w:r>
          </w:p>
          <w:p w14:paraId="03042DB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Pisze krótkie CV i list motywacyjny, podając podstawowe informacje o sobie i korzystając ze wzoru w podręczniku.</w:t>
            </w:r>
          </w:p>
          <w:p w14:paraId="5259A23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zdawkowo odpowiada na pytania dotyczące wymiany uczniowskiej.</w:t>
            </w:r>
          </w:p>
          <w:p w14:paraId="53B0D35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Bardzo krótko opisuje </w:t>
            </w:r>
            <w:r>
              <w:rPr>
                <w:rFonts w:ascii="Verdana" w:hAnsi="Verdana"/>
                <w:sz w:val="16"/>
                <w:szCs w:val="16"/>
              </w:rPr>
              <w:t>zdjęcie, używając bardzo ograniczonego języka, krótko opowiada o wydarzeniach przedstawionych na zdjęciu.</w:t>
            </w:r>
          </w:p>
          <w:p w14:paraId="41A8029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6578938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5DC17E9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formalny i nieformalny styl wypowiedzi, nie zawsze adekwatnie do sytuacji.</w:t>
            </w:r>
          </w:p>
          <w:p w14:paraId="6323003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50CBF3C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Wzorując się na podręczniku i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posługując się bardzo prostym językiem, przedstawia publicznie w języku angielskim wcześniej przygotowaną prezentację.</w:t>
            </w:r>
          </w:p>
          <w:p w14:paraId="3B54032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zmiany formy tekstu.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A555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2479112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539496A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Przedstawia w syntetyczny sposób informacje z tekstu przeczytanego w języku obcym.</w:t>
            </w:r>
          </w:p>
          <w:p w14:paraId="0664846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Zazwyczaj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5938F17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uczniów i nauczycieli, ich cechy charakteru, używając bardzo prostego słownictwa.</w:t>
            </w:r>
          </w:p>
          <w:p w14:paraId="7894079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opisuje swoje doświadczenia związane z edukacją.</w:t>
            </w:r>
          </w:p>
          <w:p w14:paraId="61F52AB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Krótko przedstawia swoje plany na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przyszłość. </w:t>
            </w:r>
          </w:p>
          <w:p w14:paraId="157575B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Krótko przekazuje informacje i wyraża swoje opinie na temat edukacji i kierunków studiów.</w:t>
            </w:r>
          </w:p>
          <w:p w14:paraId="5630E9C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Krótko </w:t>
            </w:r>
            <w:r>
              <w:rPr>
                <w:rFonts w:ascii="Verdana" w:hAnsi="Verdana"/>
                <w:sz w:val="16"/>
                <w:szCs w:val="16"/>
              </w:rPr>
              <w:t>opisuje swoje preferencje, upodobania i przyzwyczajenia.</w:t>
            </w:r>
          </w:p>
          <w:p w14:paraId="2D8484E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Używając prostych zwrotów opowiada o swoich doświadczeniach związanych z pamięcią i zapamiętywaniem informacji.</w:t>
            </w:r>
          </w:p>
          <w:p w14:paraId="4FEA779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Uczeń pisze e-mail, podając podstawowe informacje o swoim przyjacielu.</w:t>
            </w:r>
          </w:p>
          <w:p w14:paraId="70F9C89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opinie, zgadza się lub nie z opiniami innych osób, używając prostego języka.</w:t>
            </w:r>
          </w:p>
          <w:p w14:paraId="3992588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proste informacje dotyczące ukrytych talentów.</w:t>
            </w:r>
          </w:p>
          <w:p w14:paraId="3E5AE1B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Zdawkowo odpowiada na pytania dotyczące cech charakteru innych ludzi.</w:t>
            </w:r>
          </w:p>
          <w:p w14:paraId="3F92564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Krótko opisuje zdjęcie.</w:t>
            </w:r>
          </w:p>
          <w:p w14:paraId="6C04434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Pisze CV i list motywacyjny, podając podstawowe informacje o sobie.</w:t>
            </w:r>
          </w:p>
          <w:p w14:paraId="7A96973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Zdawkowo odpowiada na pytania dotyczące wymiany uczniowskiej.</w:t>
            </w:r>
          </w:p>
          <w:p w14:paraId="7E342CA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zdjęcie, używając podstawowych zwrotów, opowiada o wydarzeniach przedstawionych na zdjęciu.</w:t>
            </w:r>
          </w:p>
          <w:p w14:paraId="32A2503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17EB714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3E66300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714C3D1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14D0E4C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Posługując się prostym językiem, przedstawia publicznie w języku angielskim wcześniej przygotowaną prezentację.</w:t>
            </w:r>
          </w:p>
          <w:p w14:paraId="2CE4F04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Zazwyczaj poprawnie stosuje zmiany stylu lub formy tekstu.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2625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38E3137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 i słuchanie.</w:t>
            </w:r>
          </w:p>
          <w:p w14:paraId="7A6FC6F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Bezbłędnie przedstawia w syntetyczny sposób informacje z tekstu przeczytanego w języku obcym.</w:t>
            </w:r>
          </w:p>
          <w:p w14:paraId="2D3053F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odróżnia informacje o faktach od opinii.</w:t>
            </w:r>
          </w:p>
          <w:p w14:paraId="3212C03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uczniów i nauczycieli, ich cechy charakteru, używając poznanego słownictwa.</w:t>
            </w:r>
          </w:p>
          <w:p w14:paraId="1463E2E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Opisuje swoje doświadczenia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związane z edukacją używając poznanych zwrotów.</w:t>
            </w:r>
          </w:p>
          <w:p w14:paraId="5703ABB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Przedstawia swoje plany na przyszłość używając poznanego słownictwa.</w:t>
            </w:r>
          </w:p>
          <w:p w14:paraId="42DFDE2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 i uzasadnia swoje opinie oraz przekazuje informacje na temat edukacji i kierunków studiów.</w:t>
            </w:r>
          </w:p>
          <w:p w14:paraId="215B5BD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swoje preferencje, upodobania i przyzwyczajenia.</w:t>
            </w:r>
          </w:p>
          <w:p w14:paraId="48DFD5E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Opowiada o swoich doświadczeniach związanych z pamięcią i zapamiętywaniem informacji.</w:t>
            </w:r>
          </w:p>
          <w:p w14:paraId="4E1D9D4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opinie, zgadza się lub nie z opiniami innych osób.</w:t>
            </w:r>
          </w:p>
          <w:p w14:paraId="612702D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informacje i wyjaśnienia dotyczące ukrytych talentów.</w:t>
            </w:r>
          </w:p>
          <w:p w14:paraId="30A48A0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Odpowiada na pytania dotyczące cech charakteru innych ludzi.</w:t>
            </w:r>
          </w:p>
          <w:p w14:paraId="334F466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zdjęcia i odpowiada na pytania związane ze zdjęciem.</w:t>
            </w:r>
          </w:p>
          <w:p w14:paraId="034C581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Uczeń pisze CV i list motywacyjny, podaje informacje o sobie, przekazuje informacje na temat doświadczenia zawodowego i swoich preferencji.</w:t>
            </w:r>
          </w:p>
          <w:p w14:paraId="22DC94E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informacje dotyczące wymiany uczniowskiej, wyraża swoje opinie.</w:t>
            </w:r>
          </w:p>
          <w:p w14:paraId="0348D88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zdjęcie, używając poznanych zwrotów, opisuje wydarzenia przedstawione na zdjęciu i krótko je opisuje.</w:t>
            </w:r>
          </w:p>
          <w:p w14:paraId="1CA8956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  <w:p w14:paraId="0A77834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25F33D5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Stosuje formalny i nieformalny styl wypowiedzi adekwatnie do sytuacji.</w:t>
            </w:r>
          </w:p>
          <w:p w14:paraId="7F85F01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5057FA3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  <w:p w14:paraId="5A261C3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zmiany stylu lub formy tekstu.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551D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Poprawnie reaguje na polecenia.</w:t>
            </w:r>
          </w:p>
          <w:p w14:paraId="63F128C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35B6305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Bezbłędnie i rzetelnie przedstawia w syntetyczny sposób informacje z tekstu przeczytanego w języku obcym.</w:t>
            </w:r>
          </w:p>
          <w:p w14:paraId="29684BA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bezbłędnie odróżnia informacje o faktach od opinii.</w:t>
            </w:r>
          </w:p>
          <w:p w14:paraId="2129F57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i samodzielnie opisuje uczniów i nauczycieli, ich cechy charakteru, używając poznanego słownictwa.</w:t>
            </w:r>
          </w:p>
          <w:p w14:paraId="61B9D25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Samodzielnie i szczegółowo opisuje swoje doświadczenia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związane z edukacją, używając poznanych zwrotów i konstrukcji.</w:t>
            </w:r>
          </w:p>
          <w:p w14:paraId="30C7D2E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przedstawia swoje plany na przyszłość stosując poznane słownictwo.</w:t>
            </w:r>
          </w:p>
          <w:p w14:paraId="7CF2228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Szczegółowo wyraża i uzasadnia swoje opinie dotyczące edukacji i kierunków studiów.</w:t>
            </w:r>
          </w:p>
          <w:p w14:paraId="7023B3F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Szczegółowo opisuje swoje preferencje, upodobania i przyzwyczajenia.</w:t>
            </w:r>
          </w:p>
          <w:p w14:paraId="24BBEE9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opowiada o swoich doświadczeniach związanych z pamięcią i zapamiętywaniem informacji.</w:t>
            </w:r>
          </w:p>
          <w:p w14:paraId="58BDB57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wyraża i uzasadnia swoje opinie, zgadza się lub nie z opiniami innych osób, wykorzystując właściwe konstrukcje. </w:t>
            </w:r>
          </w:p>
          <w:p w14:paraId="00E71AB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szczegółowe informacje i wyjaśnienia dotyczące ukrytych talentów, korzystając z własnych doświadczeń.</w:t>
            </w:r>
          </w:p>
          <w:p w14:paraId="3CF9278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Pisze CV i list motywacyjny, podaje szczegółowe informacje o sobie, przekazuje informacje na temat doświadczenia zawodowego i swoich preferencji zawodowych, wykorzystuje poznane słownictwo.</w:t>
            </w:r>
          </w:p>
          <w:p w14:paraId="3D6DB38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szczegółowe informacje dotyczące wymiany uczniowskiej, wyraża i uzasadnia swoje opinie, przedstawia zalety i wady organizowania wymian uczniowskich.</w:t>
            </w:r>
          </w:p>
          <w:p w14:paraId="348DB07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opisuje zdjęcia i wyczerpująco odpowiada na pytania dotyczące cech charakteru innych ludzi.</w:t>
            </w:r>
          </w:p>
          <w:p w14:paraId="3AB79E5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Wyczerpująco odpowiada na pytania związane ze zdjęciem.</w:t>
            </w:r>
          </w:p>
          <w:p w14:paraId="3141888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Szczegółowo opisuje zdjęcie, opowiada o wydarzeniach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przedstawionych na zdjęciu i komentuje je.</w:t>
            </w:r>
          </w:p>
          <w:p w14:paraId="3A1E991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Uczeń nawiązuje kontakty towarzyskie, pisząc e-mail, podaje szczegółowe informacje o sobie.</w:t>
            </w:r>
          </w:p>
          <w:p w14:paraId="42E444E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4A3500B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6E68D39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468AAF7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517A06B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  <w:p w14:paraId="5160E4A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stosuje zmiany stylu lub formy tekstu.</w:t>
            </w:r>
          </w:p>
        </w:tc>
      </w:tr>
      <w:tr w:rsidR="00486331" w14:paraId="4F5F3126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9EC755D" w14:textId="77777777" w:rsidR="00486331" w:rsidRDefault="001240C8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Uczeń rozwiązuje test sprawdzający wiadomości i umiejętności z rozdziału 1</w:t>
            </w:r>
          </w:p>
        </w:tc>
      </w:tr>
      <w:tr w:rsidR="00486331" w14:paraId="5999A1AC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11ED59C5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Rozdział 2: Human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nature</w:t>
            </w:r>
            <w:proofErr w:type="spellEnd"/>
          </w:p>
        </w:tc>
      </w:tr>
      <w:tr w:rsidR="00486331" w14:paraId="397ACFFE" w14:textId="77777777" w:rsidTr="001240C8">
        <w:trPr>
          <w:trHeight w:val="406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5DC2BC8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891DE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0450AF05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6FD3A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723D6C90" w14:textId="00024D0D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486331" w14:paraId="4FF129A4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78A0A88" w14:textId="77777777" w:rsidR="00486331" w:rsidRDefault="00486331" w:rsidP="001240C8">
            <w:pPr>
              <w:pStyle w:val="Zawartotabeli0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2D348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5E303CC2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7C2E1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081C1ADE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393F6421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486331" w14:paraId="1BDC0301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1D768BE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FDA3E00" w14:textId="77777777" w:rsidR="00486331" w:rsidRDefault="00486331" w:rsidP="0048633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9854E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BCC31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538E2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42213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486331" w14:paraId="34D712B9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6BF782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30E44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730F5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DC9D8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w 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54F10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86331" w14:paraId="43514C2B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9F60AFD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06633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rozdziału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Human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nature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:</w:t>
            </w:r>
          </w:p>
          <w:p w14:paraId="232D87A6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cechy charakteru</w:t>
            </w:r>
          </w:p>
          <w:p w14:paraId="24B9ABF8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życie prywatne, ważne wydarzenia</w:t>
            </w:r>
          </w:p>
          <w:p w14:paraId="02071992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uczucia i emocje, trudności dorastania</w:t>
            </w:r>
          </w:p>
          <w:p w14:paraId="656CACA9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rodzaje książek</w:t>
            </w:r>
          </w:p>
          <w:p w14:paraId="1528B933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cechy charakteru, upodobania</w:t>
            </w:r>
          </w:p>
          <w:p w14:paraId="56558FED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życie w rodzinie</w:t>
            </w:r>
          </w:p>
          <w:p w14:paraId="2B7F4BFE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zawody</w:t>
            </w:r>
          </w:p>
          <w:p w14:paraId="4D932165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przymiotniki złożone</w:t>
            </w:r>
          </w:p>
          <w:p w14:paraId="2074FC88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czasy 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Past Perfect Simple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Past Perfect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Continuous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- relacjonowanie wydarzeń z przeszłości</w:t>
            </w:r>
          </w:p>
          <w:p w14:paraId="4308A2E8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przyimki</w:t>
            </w:r>
          </w:p>
          <w:p w14:paraId="3D5E6C48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zdania podrzędne definiujące</w:t>
            </w:r>
          </w:p>
          <w:p w14:paraId="6A6CE35D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kolokacje</w:t>
            </w:r>
          </w:p>
          <w:p w14:paraId="6E5B657D" w14:textId="77777777" w:rsidR="00486331" w:rsidRPr="00486331" w:rsidRDefault="00486331" w:rsidP="009358B8">
            <w:pPr>
              <w:pStyle w:val="NormalnyWeb"/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zdania imiesłowowe</w:t>
            </w:r>
          </w:p>
        </w:tc>
      </w:tr>
      <w:tr w:rsidR="00486331" w14:paraId="389A812E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0E3ECDB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2623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6D7F2EA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432D7F8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Sporadycznie przedstawia w syntetyczny sposób informacje z tekstu przeczytanego w języku obcym.</w:t>
            </w:r>
          </w:p>
          <w:p w14:paraId="4381529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Nie zawsze poprawnie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534AB68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opisuje cechy osobowości.</w:t>
            </w:r>
          </w:p>
          <w:p w14:paraId="74488DE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relacjonuje w bardzo prostej formie wydarzenia z przeszłości.</w:t>
            </w:r>
          </w:p>
          <w:p w14:paraId="1E78368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 i używając bardzo prostego języka opisuje historię miłosną.</w:t>
            </w:r>
          </w:p>
          <w:p w14:paraId="04D1871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Bardzo krótko opisuje </w:t>
            </w:r>
            <w:r>
              <w:rPr>
                <w:rFonts w:ascii="Verdana" w:hAnsi="Verdana"/>
                <w:sz w:val="16"/>
                <w:szCs w:val="16"/>
              </w:rPr>
              <w:t>zdjęcia, używając bardzo ograniczonego języka, krótko opowiada o wydarzeniach przedstawionych na zdjęciu.</w:t>
            </w:r>
          </w:p>
          <w:p w14:paraId="7537EB8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wyraża opinie na temat bohaterów tekstu.</w:t>
            </w:r>
          </w:p>
          <w:p w14:paraId="7D5344A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prostymi zdaniami wyraża opinie na temat pozycji dziecka w rodzinie, przedstawia zalety i wady bycia pierworodnym dzieckiem wzorując się na tekście z podręcznika.</w:t>
            </w:r>
          </w:p>
          <w:p w14:paraId="7E7E885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opinie, używając bardzo prostego języka i popełniając liczne błędy.</w:t>
            </w:r>
          </w:p>
          <w:p w14:paraId="5740AC2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relacjonuje w bardzo prostej formie swój niezapomniany dzień w formie anegdoty.</w:t>
            </w:r>
          </w:p>
          <w:p w14:paraId="6718F91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Wzorując się na podręczniku, opisuje w bardzo prostej formie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problemy dojrzewania w formie artykułu.</w:t>
            </w:r>
          </w:p>
          <w:p w14:paraId="44196FB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prostymi zdaniami uzyskuje informacje od rozmówcy i wyraża opinie na temat wydarzeń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przedstawionych na zdjęciach.</w:t>
            </w:r>
          </w:p>
          <w:p w14:paraId="1EDF1FA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tekście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z podręcznika, przekazuje informacje oraz wyraża emocje dotyczące konfliktów nastolatków z ich rodzicami w formie bardzo prostego artykułu.</w:t>
            </w:r>
          </w:p>
          <w:p w14:paraId="70CD827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1713B9D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6ACC80F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427D194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543F17C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  <w:p w14:paraId="137EF69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zmiany formy tekstu.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7EB6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789DDC3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5B167DC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Przedstawia w syntetyczny sposób informacje z tekstu przeczytanego w języku obcym.</w:t>
            </w:r>
          </w:p>
          <w:p w14:paraId="08E50E7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Zazwyczaj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5669DCA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opisuje cechy osobowości.</w:t>
            </w:r>
          </w:p>
          <w:p w14:paraId="3641D2B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relacjonuje w prostej formie wydarzenia z przeszłości.</w:t>
            </w:r>
          </w:p>
          <w:p w14:paraId="163CD81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Używając prostego języka opisuje historię miłosną.</w:t>
            </w:r>
          </w:p>
          <w:p w14:paraId="373A097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zdjęcia, używając podstawowych zwrotów, opowiada o wydarzeniach przedstawionych na zdjęciu.</w:t>
            </w:r>
          </w:p>
          <w:p w14:paraId="488A461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 na temat bohaterów tekstu, posługując się podstawowym słownictwem.</w:t>
            </w:r>
          </w:p>
          <w:p w14:paraId="7BB0BA9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Prostymi zdaniami wyraża opinie na temat pozycji dziecka w rodzinie, przedstawia zalety i wady bycia pierworodnym dzieckiem korzystając z informacji zawartych w tekście.</w:t>
            </w:r>
          </w:p>
          <w:p w14:paraId="45F3674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opinie, zgadza się lub nie z opiniami innych osób, używając prostego języka.</w:t>
            </w:r>
          </w:p>
          <w:p w14:paraId="25CE1DF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relacjonuje w prostej formie swój niezapomniany dzień w formie anegdoty.</w:t>
            </w:r>
          </w:p>
          <w:p w14:paraId="6F61047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opisuje w prostej formie problemy dojrzewania w formie artykułu.</w:t>
            </w:r>
          </w:p>
          <w:p w14:paraId="77F4503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Prostymi zdaniami uzyskuje informacje od rozmówcy i wyraża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opinie na temat wydarzeń przedstawionych na zdjęciach.</w:t>
            </w:r>
          </w:p>
          <w:p w14:paraId="72B6673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tekście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z podręcznika, przekazuje informacje oraz wyraża emocje dotyczące konfliktów nastolatków z ich rodzicami w formie prostego artykułu.</w:t>
            </w:r>
          </w:p>
          <w:p w14:paraId="5AA247A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wysłuchanych tekstów.</w:t>
            </w:r>
          </w:p>
          <w:p w14:paraId="1EA2AA3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6168680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7D6AC36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03D74CD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Posługując się prostym językiem, przedstawia publicznie w języku angielskim wcześniej przygotowaną prezentację.</w:t>
            </w:r>
          </w:p>
          <w:p w14:paraId="75ABA8D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poprawnie stosuje zmiany stylu lub formy tekstu.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9776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2FE5A97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słuchanie.</w:t>
            </w:r>
          </w:p>
          <w:p w14:paraId="18A3234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Bezbłędnie przedstawia w syntetyczny sposób informacje z tekstu przeczytanego w języku obcym.</w:t>
            </w:r>
          </w:p>
          <w:p w14:paraId="458D4DF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odróżnia informacje o faktach od opinii.</w:t>
            </w:r>
          </w:p>
          <w:p w14:paraId="58F490C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cechy osobowości swoje i innych ludzi.</w:t>
            </w:r>
          </w:p>
          <w:p w14:paraId="3964491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Relacjonuje wydarzenia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z przeszłości.</w:t>
            </w:r>
          </w:p>
          <w:p w14:paraId="5755B74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wymyśloną przez siebie historię miłosną.</w:t>
            </w:r>
          </w:p>
          <w:p w14:paraId="0E65CFA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zdjęcia, używając poznanych zwrotów, wyciąga wnioski na podstawie zdjęć.</w:t>
            </w:r>
          </w:p>
          <w:p w14:paraId="72DCFD5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 na temat bohaterów tekstu, posługując się poznanym słownictwem.</w:t>
            </w:r>
          </w:p>
          <w:p w14:paraId="22F0804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Uzyskuje informacje od rozmówcy i wyraża opinie na temat wydarzeń z przeszłości.</w:t>
            </w:r>
          </w:p>
          <w:p w14:paraId="7F75CCC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 na temat pozycji dziecka w rodzinie, przedstawia zalety i wady bycia pierworodnym dzieckiem.</w:t>
            </w:r>
          </w:p>
          <w:p w14:paraId="653DD5D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opinie, zgadza się lub nie z opiniami innych osób.</w:t>
            </w:r>
          </w:p>
          <w:p w14:paraId="10419A8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Relacjonuje swój niezapomniany dzień w formie anegdoty.</w:t>
            </w:r>
          </w:p>
          <w:p w14:paraId="3FD13B4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problemy dojrzewania w formie artykułu.</w:t>
            </w:r>
          </w:p>
          <w:p w14:paraId="58DCDD2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informacje oraz wyraża emocje dotyczące wydarzeń przedstawionych na zdjęciach.</w:t>
            </w:r>
          </w:p>
          <w:p w14:paraId="2C1CF56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Przekazuje informacje oraz wyraża emocje dotyczące konfliktów nastolatków z ich rodzicami w formie artykułu.</w:t>
            </w:r>
          </w:p>
          <w:p w14:paraId="6DFEB71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  <w:p w14:paraId="5FC315A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5A22339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formalny i nieformalny styl wypowiedzi adekwatnie do sytuacji.</w:t>
            </w:r>
          </w:p>
          <w:p w14:paraId="6D21B06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407907A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  <w:p w14:paraId="7E27805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zmiany stylu lub formy tekstu.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347F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Poprawnie reaguje na polecenia.</w:t>
            </w:r>
          </w:p>
          <w:p w14:paraId="7D9BED8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61F4FD8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Bezbłędnie i rzetelnie przedstawia w syntetyczny sposób informacje z tekstu przeczytanego w języku obcym.</w:t>
            </w:r>
          </w:p>
          <w:p w14:paraId="0EAE429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bezbłędnie odróżnia informacje o faktach od opinii.</w:t>
            </w:r>
          </w:p>
          <w:p w14:paraId="4E3C5C1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Samodzielnie i szczegółowo opisuje cechy osobowości swoje i innych ludzi.</w:t>
            </w:r>
          </w:p>
          <w:p w14:paraId="7CA5A6A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Samodzielnie i szczegółowo relacjonuje wydarzenia z przeszłości.</w:t>
            </w:r>
          </w:p>
          <w:p w14:paraId="79F7861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Samodzielnie opisuje wymyśloną przez siebie historię miłosną posługując się poznanym słownictwem i konstrukcjami.</w:t>
            </w:r>
          </w:p>
          <w:p w14:paraId="27E04BB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opisuje zdjęcia, używając poznanych zwrotów i konstrukcji, samodzielnie wyciąga wnioski na podstawie zdjęć.</w:t>
            </w:r>
          </w:p>
          <w:p w14:paraId="62C5953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Samodzielnie wyraża opinie na temat bohaterów tekstu, posługując się poznanym słownictwem i konstrukcjami.</w:t>
            </w:r>
          </w:p>
          <w:p w14:paraId="50F9D10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wyraża i uzasadnia swoje opinie, zgadza się lub nie z opiniami innych osób na temat pozycji dziecka w rodzinie, wykorzystując właściwe konstrukcje przedstawia wady bycia pierworodnym dzieckiem.</w:t>
            </w:r>
          </w:p>
          <w:p w14:paraId="1AD5751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wyraża i uzasadnia swoje opinie, zgadza się lub nie z opiniami innych.</w:t>
            </w:r>
          </w:p>
          <w:p w14:paraId="09F9513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Samodzielnie i szczegółowo relacjonuje swój niezapomniany dzień w formie anegdoty.</w:t>
            </w:r>
          </w:p>
          <w:p w14:paraId="3CAC7ED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Samodzielnie i szczegółowo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opisuje problemy nastolatków w formie artykułu.</w:t>
            </w:r>
          </w:p>
          <w:p w14:paraId="408C021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Swobodnie wyraża opinie dotyczące wydarzeń przedstawionych na zdjęciach.</w:t>
            </w:r>
          </w:p>
          <w:p w14:paraId="5638CDF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szczegółowe informacje oraz wyraża emocje dotyczące konfliktów nastolatków z ich rodzicami w formie artykułu.</w:t>
            </w:r>
          </w:p>
          <w:p w14:paraId="5C439ED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29311A2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5BC4728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1A6984C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5D17657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  <w:p w14:paraId="659C4F4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stosuje zmiany stylu lub formy tekstu.</w:t>
            </w:r>
          </w:p>
        </w:tc>
      </w:tr>
      <w:tr w:rsidR="00486331" w14:paraId="2158FE89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A5A9D80" w14:textId="77777777" w:rsidR="00486331" w:rsidRDefault="001240C8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486331" w14:paraId="4A6F92A0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6E2988BC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Rozdział 3: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Living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spaces</w:t>
            </w:r>
            <w:proofErr w:type="spellEnd"/>
          </w:p>
        </w:tc>
      </w:tr>
      <w:tr w:rsidR="00486331" w14:paraId="4BA64AC6" w14:textId="77777777" w:rsidTr="001240C8">
        <w:trPr>
          <w:trHeight w:val="500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558E78E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80DDA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65F820CF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FA360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21FB9595" w14:textId="4441F2BC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486331" w14:paraId="298B1BCD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58F5902" w14:textId="77777777" w:rsidR="00486331" w:rsidRDefault="00486331" w:rsidP="001240C8">
            <w:pPr>
              <w:pStyle w:val="Zawartotabeli0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67BB8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3BD4FB17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17280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56828DD6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698835F6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486331" w14:paraId="0284BF3B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8B63D7F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262098D" w14:textId="77777777" w:rsidR="00486331" w:rsidRDefault="00486331" w:rsidP="0048633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54CF3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E13D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ECEA1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9DECA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486331" w14:paraId="2BADBCB5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9A8F7BA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46461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BA47F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26C03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67AB1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86331" w14:paraId="6D108FA8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32D2E84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E51B9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9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rozdziału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Living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spaces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  <w:p w14:paraId="387202E5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miejsce zamieszkania, życie w mieście</w:t>
            </w:r>
          </w:p>
          <w:p w14:paraId="08E5D91F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podróżowanie</w:t>
            </w:r>
          </w:p>
          <w:p w14:paraId="74C72A23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domy przyszłości</w:t>
            </w:r>
          </w:p>
          <w:p w14:paraId="17A8838B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styl życia</w:t>
            </w:r>
          </w:p>
          <w:p w14:paraId="36CB24AB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p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opularne miejsca ze znanych filmów</w:t>
            </w:r>
          </w:p>
          <w:p w14:paraId="2A4A7E4D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9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kolokacje z rzeczownikami</w:t>
            </w:r>
          </w:p>
          <w:p w14:paraId="06DC2312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9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przyimki opisujące położenie</w:t>
            </w:r>
          </w:p>
          <w:p w14:paraId="463A2DE0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9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sposoby wyrażania przyszłości</w:t>
            </w:r>
          </w:p>
          <w:p w14:paraId="40FEB707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9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iCs/>
                <w:color w:val="000000"/>
                <w:sz w:val="16"/>
                <w:szCs w:val="16"/>
                <w:lang w:val="en-US"/>
              </w:rPr>
              <w:t>czas</w:t>
            </w:r>
            <w:proofErr w:type="spellEnd"/>
            <w:r>
              <w:rPr>
                <w:rFonts w:ascii="Verdana" w:hAnsi="Verdana"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  <w:lang w:val="en-US"/>
              </w:rPr>
              <w:t>Future Perfect Continuous</w:t>
            </w:r>
          </w:p>
          <w:p w14:paraId="06C05A6B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9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>idiomy</w:t>
            </w:r>
          </w:p>
          <w:p w14:paraId="1C596A4E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49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określenia ilości z rzeczownikami policzalnymi i niepoliczalnymi</w:t>
            </w:r>
          </w:p>
          <w:p w14:paraId="2D4FE4FD" w14:textId="77777777" w:rsidR="00486331" w:rsidRPr="00486331" w:rsidRDefault="00486331" w:rsidP="009358B8">
            <w:pPr>
              <w:pStyle w:val="NormalnyWeb"/>
              <w:widowControl w:val="0"/>
              <w:numPr>
                <w:ilvl w:val="0"/>
                <w:numId w:val="49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określniki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both, each, every, all, whole, another, other, others, each other, one another</w:t>
            </w:r>
          </w:p>
        </w:tc>
      </w:tr>
      <w:tr w:rsidR="00486331" w14:paraId="4FE2C8FC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F640064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FC69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1D221C3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40A06A6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Sporadycznie przedstawia w syntetyczny sposób informacje z tekstu przeczytanego w języku obcym.</w:t>
            </w:r>
          </w:p>
          <w:p w14:paraId="651DD84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Nie zawsze poprawnie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44FE780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opisuje  okolicę, miejsce zamieszkania i duże miasto.</w:t>
            </w:r>
          </w:p>
          <w:p w14:paraId="7150724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krótko, używając prostego słownictwa, wyraża swoje opinie na temat życia miejskiego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363CC25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Bardzo prostym językiem </w:t>
            </w:r>
            <w:r>
              <w:rPr>
                <w:rFonts w:ascii="Verdana" w:hAnsi="Verdana"/>
                <w:sz w:val="16"/>
                <w:szCs w:val="16"/>
              </w:rPr>
              <w:t>przedstawia wady i zalety różnych rozwiązań stosowanych w miastach.</w:t>
            </w:r>
          </w:p>
          <w:p w14:paraId="53F7840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Bardzo prostym językiem </w:t>
            </w:r>
            <w:r>
              <w:rPr>
                <w:rFonts w:ascii="Verdana" w:hAnsi="Verdana"/>
                <w:sz w:val="16"/>
                <w:szCs w:val="16"/>
              </w:rPr>
              <w:t>wyraża swoje opinie i przypuszczenia dotyczące zdarzeń z przyszłości.</w:t>
            </w:r>
          </w:p>
          <w:p w14:paraId="598FE76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 bardzo prostych zdaniach opisuje swój pokój oraz wybrany dom przyszłości.  </w:t>
            </w:r>
          </w:p>
          <w:p w14:paraId="00ACB6A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krótko opisuje popularne miejsca ze znanych filmów.</w:t>
            </w:r>
          </w:p>
          <w:p w14:paraId="7CE8F26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prostym językiem, korzystając z podręcznika, przedstawia zalety i wady mieszkania z rodzicami w czasie studiów w formie rozprawki za i przeciw.</w:t>
            </w:r>
          </w:p>
          <w:p w14:paraId="0FA80DF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Wyraża opinie, używając bardzo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prostego języka i popełniając liczne błędy.</w:t>
            </w:r>
          </w:p>
          <w:p w14:paraId="3D2BC8A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słowach opisuje zdjęcie.</w:t>
            </w:r>
          </w:p>
          <w:p w14:paraId="53BE141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w bardzo prostej formie, pisze rozprawkę.</w:t>
            </w:r>
          </w:p>
          <w:p w14:paraId="3E15E3F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68D74F3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27081FE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7DBC5F4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3E9FB40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  <w:p w14:paraId="0FCB5CC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zmiany formy tekstu.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2C9B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70F0096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43A6860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Przedstawia w syntetyczny sposób informacje z tekstu przeczytanego w języku obcym.</w:t>
            </w:r>
          </w:p>
          <w:p w14:paraId="6671401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Zazwyczaj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21B59CD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opisuje  okolicę, miejsce zamieszkania i duże miasto.</w:t>
            </w:r>
          </w:p>
          <w:p w14:paraId="4F4F753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Krótko wyraża swoje opinie na temat życia miejskiego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3650C24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Prostym językiem przedstawia wady i zalety różnych rozwiązań stosowanych w miastach.</w:t>
            </w:r>
          </w:p>
          <w:p w14:paraId="53391A7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Prostym językiem </w:t>
            </w:r>
            <w:r>
              <w:rPr>
                <w:rFonts w:ascii="Verdana" w:hAnsi="Verdana"/>
                <w:sz w:val="16"/>
                <w:szCs w:val="16"/>
              </w:rPr>
              <w:t>wyraża swoje opinie i przypuszczenia dotyczące zdarzeń z przyszłości.</w:t>
            </w:r>
          </w:p>
          <w:p w14:paraId="50B8514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opisuje swój pokój oraz wybrany dom przyszłości.</w:t>
            </w:r>
          </w:p>
          <w:p w14:paraId="4A1387D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Krótko opisuje popularne miejsca ze znanych filmów.</w:t>
            </w:r>
          </w:p>
          <w:p w14:paraId="6A4ECB3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tekście z podręcznika przedstawia zalety i wady mieszkania z rodzicami w czasie studiów w formie rozprawki za i przeciw.</w:t>
            </w:r>
          </w:p>
          <w:p w14:paraId="6BD62EA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opinie, zgadza się lub nie z opiniami innych osób, używając prostego języka.</w:t>
            </w:r>
          </w:p>
          <w:p w14:paraId="12C9AA2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słowach opisuje zdjęcie.</w:t>
            </w:r>
          </w:p>
          <w:p w14:paraId="5D920F4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Wzorując się na podręczniku, w prostej formie, pisze rozprawkę.</w:t>
            </w:r>
          </w:p>
          <w:p w14:paraId="4760366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511529E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33F533C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60CFF6E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253F590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Posługując się prostym językiem, przedstawia publicznie w języku angielskim wcześniej przygotowaną prezentację.</w:t>
            </w:r>
          </w:p>
          <w:p w14:paraId="0A463C7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poprawnie stosuje zmiany stylu lub formy tekstu.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AE83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42FC56C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słuchanie.</w:t>
            </w:r>
          </w:p>
          <w:p w14:paraId="659A22B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Bezbłędnie przedstawia w syntetyczny sposób informacje z tekstu przeczytanego w języku obcym.</w:t>
            </w:r>
          </w:p>
          <w:p w14:paraId="65322A6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odróżnia informacje o faktach od opinii.</w:t>
            </w:r>
          </w:p>
          <w:p w14:paraId="5090C70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 okolicę, miejsce zamieszkania i duże miasto.</w:t>
            </w:r>
          </w:p>
          <w:p w14:paraId="5D2FE75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 na temat życia miejskiego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11CB4E0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argumenty za i przeciw stosowaniu różnych rozwiązań stosowanych w miastach i uzasadnia swoją opinię.</w:t>
            </w:r>
          </w:p>
          <w:p w14:paraId="3F7E00D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 swoje opinie i przypuszczenia dotyczące zdarzeń z przyszłości.</w:t>
            </w:r>
          </w:p>
          <w:p w14:paraId="5FF33A2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swój pokój i pokoje swoich znajomych oraz wybrany dom przyszłości.</w:t>
            </w:r>
          </w:p>
          <w:p w14:paraId="110BDD2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popularne miejsca ze znanych filmów, wyraża i uzasadnia swoją opinię na temat atrakcji turystycznych.</w:t>
            </w:r>
          </w:p>
          <w:p w14:paraId="0F2F6D2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Przedstawia </w:t>
            </w:r>
            <w:r>
              <w:rPr>
                <w:rFonts w:ascii="Verdana" w:hAnsi="Verdana"/>
                <w:sz w:val="16"/>
                <w:szCs w:val="16"/>
              </w:rPr>
              <w:t xml:space="preserve">argumenty za i przeciw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mieszkaniu z rodzicami w czasie studiów w formie rozprawki za i przeciw.</w:t>
            </w:r>
          </w:p>
          <w:p w14:paraId="297BE23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Wyraża i uzasadnia swoje opinie, zgadza się lub nie z opiniami innych osób.</w:t>
            </w:r>
          </w:p>
          <w:p w14:paraId="10A2186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Odpowiada na pytania związane ze zdjęciem.</w:t>
            </w:r>
          </w:p>
          <w:p w14:paraId="358FA2C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  <w:p w14:paraId="62657BD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6A4C0FF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formalny i nieformalny styl wypowiedzi adekwatnie do sytuacji.</w:t>
            </w:r>
          </w:p>
          <w:p w14:paraId="030D470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2F6BB32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  <w:p w14:paraId="51C4116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zmiany stylu lub formy tekstu.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C2BB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Poprawnie reaguje na polecenia.</w:t>
            </w:r>
          </w:p>
          <w:p w14:paraId="3E85745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20CC8F7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Bezbłędnie i rzetelnie przedstawia w syntetyczny sposób informacje z tekstu przeczytanego w języku obcym.</w:t>
            </w:r>
          </w:p>
          <w:p w14:paraId="62A9612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bezbłędnie odróżnia informacje o faktach od opinii.</w:t>
            </w:r>
          </w:p>
          <w:p w14:paraId="1700546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Samodzielnie i szczegółowo opisuje  okolicę, miejsce zamieszkania i duże miasto.</w:t>
            </w:r>
          </w:p>
          <w:p w14:paraId="02B3DC3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Samodzielnie i prawidłowo stawia tezę, przedstawia w logicznym porządku argumenty za i przeciw życiu w mieście, kończy wypowiedź konkluzją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49135B0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Szczegółowo przedstawia argumenty za i przeciw stosowaniu różnych rozwiązań stosowanych w miastach i szczegółowo uzasadnia swoją opinię.</w:t>
            </w:r>
          </w:p>
          <w:p w14:paraId="0697245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</w:t>
            </w:r>
            <w:r>
              <w:rPr>
                <w:rFonts w:ascii="Verdana" w:hAnsi="Verdana"/>
                <w:sz w:val="16"/>
                <w:szCs w:val="16"/>
              </w:rPr>
              <w:t>wyraża i uzasadnia swoje opinie i przypuszczenia dotyczące zdarzeń z przyszłości.</w:t>
            </w:r>
          </w:p>
          <w:p w14:paraId="6F59C21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Samodzielnie i szczegółowo opisuje swój pokój i pokoje swoich znajomych oraz wybrany dom przyszłości. </w:t>
            </w:r>
          </w:p>
          <w:p w14:paraId="6177FE2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opisuje popularne miejsca ze znanych filmów, wyraża i szczegółowo uzasadnia swoją opinię na temat atrakcji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turystycznych.</w:t>
            </w:r>
          </w:p>
          <w:p w14:paraId="535E7D6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przedstawia </w:t>
            </w:r>
            <w:r>
              <w:rPr>
                <w:rFonts w:ascii="Verdana" w:hAnsi="Verdana"/>
                <w:sz w:val="16"/>
                <w:szCs w:val="16"/>
              </w:rPr>
              <w:t xml:space="preserve">argumenty za i przeciw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mieszkaniu z rodzicami w czasie studiów w formie rozprawki za i przeciw, stosuje poznane słownictwo i właściwe konstrukcje, kończy wypowiedź konkluzją.</w:t>
            </w:r>
          </w:p>
          <w:p w14:paraId="6AFCD03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wyraża i uzasadnia swoje opinie, zgadza się lub nie z opiniami innych osób, wykorzystując właściwe konstrukcje. </w:t>
            </w:r>
          </w:p>
          <w:p w14:paraId="7FCC05D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Wyczerpująco odpowiada na pytania związane ze zdjęciem.</w:t>
            </w:r>
          </w:p>
          <w:p w14:paraId="51084CA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wysłuchanych tekstów.</w:t>
            </w:r>
          </w:p>
          <w:p w14:paraId="4670F31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762A861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5866AD7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7619A65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  <w:p w14:paraId="510F37F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stosuje zmiany stylu lub formy tekstu.</w:t>
            </w:r>
          </w:p>
        </w:tc>
      </w:tr>
      <w:tr w:rsidR="00486331" w14:paraId="5E8C583F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A45459C" w14:textId="77777777" w:rsidR="00486331" w:rsidRDefault="001240C8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486331" w14:paraId="463ADF24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9225C47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4: Shopping around</w:t>
            </w:r>
          </w:p>
        </w:tc>
      </w:tr>
      <w:tr w:rsidR="00486331" w14:paraId="0F386372" w14:textId="77777777" w:rsidTr="001240C8">
        <w:trPr>
          <w:trHeight w:val="506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B8F4FA1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EAE61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16A47F61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7724C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7BA8A114" w14:textId="653181AE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486331" w14:paraId="01387E1D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14BC48A" w14:textId="77777777" w:rsidR="00486331" w:rsidRDefault="00486331" w:rsidP="001240C8">
            <w:pPr>
              <w:pStyle w:val="Zawartotabeli0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F977B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1B23301D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99317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148CA8EF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7339888D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486331" w14:paraId="248B7991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F4ADFCC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67876F8" w14:textId="77777777" w:rsidR="00486331" w:rsidRDefault="00486331" w:rsidP="0048633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8CFA6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2FF0E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F775B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2AB88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486331" w14:paraId="055EC8F7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5C37E81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8D1A4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 niewielkim stopniu stosuje poznane struktury gramatyczne w zadaniach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F2B97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Częściowo poprawnie stosuje poznane struktury gramatyczne w zadaniach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7FD60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W większości poprawnie stosuje poznane struktury gramatyczne w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00439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Poprawnie stosuje poznane struktury gramatyczne w zadaniach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 i własnych wypowiedziach:</w:t>
            </w:r>
          </w:p>
        </w:tc>
      </w:tr>
      <w:tr w:rsidR="00486331" w14:paraId="01FE0FEB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0505F6F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9E58A" w14:textId="77777777" w:rsidR="00486331" w:rsidRDefault="00486331" w:rsidP="00486331">
            <w:pPr>
              <w:pStyle w:val="NormalnyWeb"/>
              <w:widowControl w:val="0"/>
              <w:numPr>
                <w:ilvl w:val="0"/>
                <w:numId w:val="3"/>
              </w:numPr>
              <w:tabs>
                <w:tab w:val="clear" w:pos="540"/>
                <w:tab w:val="left" w:pos="720"/>
              </w:tabs>
              <w:autoSpaceDN w:val="0"/>
              <w:adjustRightInd w:val="0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rozdziału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Shopping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around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:</w:t>
            </w:r>
          </w:p>
          <w:p w14:paraId="6797AC28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73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zakupy i usługi</w:t>
            </w:r>
          </w:p>
          <w:p w14:paraId="40B4703E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73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życie rodzinne, problemy nastolatków</w:t>
            </w:r>
          </w:p>
          <w:p w14:paraId="6542E213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73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zarabianie, oszczędzanie i wydawanie pieniędzy</w:t>
            </w:r>
          </w:p>
          <w:p w14:paraId="51E7CDCA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73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konflikty 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problemy, udzielanie rad</w:t>
            </w:r>
          </w:p>
          <w:p w14:paraId="44CEA4E2" w14:textId="77777777" w:rsidR="00486331" w:rsidRDefault="00486331" w:rsidP="00486331">
            <w:pPr>
              <w:pStyle w:val="NormalnyWeb"/>
              <w:widowControl w:val="0"/>
              <w:numPr>
                <w:ilvl w:val="0"/>
                <w:numId w:val="3"/>
              </w:numPr>
              <w:tabs>
                <w:tab w:val="clear" w:pos="540"/>
                <w:tab w:val="left" w:pos="720"/>
              </w:tabs>
              <w:autoSpaceDN w:val="0"/>
              <w:adjustRightInd w:val="0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czasowniki frazowe</w:t>
            </w:r>
          </w:p>
          <w:p w14:paraId="46985E86" w14:textId="77777777" w:rsidR="00486331" w:rsidRDefault="00486331" w:rsidP="00486331">
            <w:pPr>
              <w:pStyle w:val="NormalnyWeb"/>
              <w:widowControl w:val="0"/>
              <w:numPr>
                <w:ilvl w:val="0"/>
                <w:numId w:val="3"/>
              </w:numPr>
              <w:tabs>
                <w:tab w:val="clear" w:pos="540"/>
                <w:tab w:val="left" w:pos="720"/>
              </w:tabs>
              <w:autoSpaceDN w:val="0"/>
              <w:adjustRightInd w:val="0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pytania rozłączne i pytania typu '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reply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questions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'</w:t>
            </w:r>
          </w:p>
          <w:p w14:paraId="5E6F0E26" w14:textId="77777777" w:rsidR="00486331" w:rsidRDefault="00486331" w:rsidP="00486331">
            <w:pPr>
              <w:pStyle w:val="NormalnyWeb"/>
              <w:widowControl w:val="0"/>
              <w:numPr>
                <w:ilvl w:val="0"/>
                <w:numId w:val="3"/>
              </w:numPr>
              <w:tabs>
                <w:tab w:val="clear" w:pos="540"/>
                <w:tab w:val="left" w:pos="720"/>
              </w:tabs>
              <w:autoSpaceDN w:val="0"/>
              <w:adjustRightInd w:val="0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konstrukcje z czasownikami modalnymi w czasie teraźniejszym i przeszłym</w:t>
            </w:r>
          </w:p>
          <w:p w14:paraId="657EAEFB" w14:textId="77777777" w:rsidR="00486331" w:rsidRDefault="00486331" w:rsidP="00486331">
            <w:pPr>
              <w:pStyle w:val="NormalnyWeb"/>
              <w:widowControl w:val="0"/>
              <w:numPr>
                <w:ilvl w:val="0"/>
                <w:numId w:val="3"/>
              </w:numPr>
              <w:tabs>
                <w:tab w:val="clear" w:pos="540"/>
                <w:tab w:val="left" w:pos="720"/>
              </w:tabs>
              <w:autoSpaceDN w:val="0"/>
              <w:adjustRightInd w:val="0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stopniowanie przymiotników</w:t>
            </w:r>
          </w:p>
          <w:p w14:paraId="480BB198" w14:textId="77777777" w:rsidR="00486331" w:rsidRDefault="00486331" w:rsidP="00486331">
            <w:pPr>
              <w:pStyle w:val="NormalnyWeb"/>
              <w:widowControl w:val="0"/>
              <w:numPr>
                <w:ilvl w:val="0"/>
                <w:numId w:val="3"/>
              </w:numPr>
              <w:tabs>
                <w:tab w:val="clear" w:pos="540"/>
                <w:tab w:val="left" w:pos="720"/>
              </w:tabs>
              <w:autoSpaceDN w:val="0"/>
              <w:adjustRightInd w:val="0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zwroty wyrażające modalność</w:t>
            </w:r>
          </w:p>
          <w:p w14:paraId="03A8E8F7" w14:textId="77777777" w:rsidR="00486331" w:rsidRPr="00486331" w:rsidRDefault="00486331" w:rsidP="00486331">
            <w:pPr>
              <w:pStyle w:val="NormalnyWeb"/>
              <w:widowControl w:val="0"/>
              <w:numPr>
                <w:ilvl w:val="0"/>
                <w:numId w:val="3"/>
              </w:numPr>
              <w:tabs>
                <w:tab w:val="clear" w:pos="540"/>
                <w:tab w:val="left" w:pos="720"/>
              </w:tabs>
              <w:autoSpaceDN w:val="0"/>
              <w:adjustRightInd w:val="0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wyrażanie przyczyny i skutku</w:t>
            </w:r>
          </w:p>
        </w:tc>
      </w:tr>
      <w:tr w:rsidR="00486331" w14:paraId="196D2400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AB56917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D4C1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03AD93D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350DB3B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Sporadycznie przedstawia w syntetyczny sposób informacje z tekstu przeczytanego w języku obcym.</w:t>
            </w:r>
          </w:p>
          <w:p w14:paraId="69B3483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Nie zawsze poprawnie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1DE5772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opisuje swoje nawyki związane z zakupami oraz polskie firmy odzieżowe.</w:t>
            </w:r>
          </w:p>
          <w:p w14:paraId="0719474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 bardzo prostych słowach 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przekazuje informacje dotyczące rozsądnego robienia zakupów.</w:t>
            </w:r>
          </w:p>
          <w:p w14:paraId="6FD0FB8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swoje plany związane z niedaleką przyszłością, wzorując się na podręczniku.</w:t>
            </w:r>
          </w:p>
          <w:p w14:paraId="3F4F8BB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bardzo krótką opinię dotyczącą kupowania używanych przedmiotów.</w:t>
            </w:r>
          </w:p>
          <w:p w14:paraId="69AEF11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 swoje poglądy na temat zarabiania i wydawania pieniędzy, wzorując się na podręczniku.</w:t>
            </w:r>
          </w:p>
          <w:p w14:paraId="77651AB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bardzo prostych słowach opisuje wydarzenia z przeszłości i teraźniejszości oraz przedstawia sposób postępowania korzystając z podręcznika.</w:t>
            </w:r>
          </w:p>
          <w:p w14:paraId="7CBE99E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Krótko opowiada o swoich doświadczeniach związanych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z zakupami,  używając bardzo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prostego słownictwa i popełniając liczne błędy.</w:t>
            </w:r>
          </w:p>
          <w:p w14:paraId="3722E80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prostymi zdaniami opisuje ulotki i zdjęcia.</w:t>
            </w:r>
          </w:p>
          <w:p w14:paraId="512CBF9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 dotyczące robienia zakupów używając bardzo prostego języka i popełniając liczne błędy.</w:t>
            </w:r>
          </w:p>
          <w:p w14:paraId="3CBEFCA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tekście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w podręczniku, w prostych zdaniach opisuje swoje upodobania związane z oszczędzaniem i wydawaniem pieniędzy</w:t>
            </w:r>
          </w:p>
          <w:p w14:paraId="05EEF1E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wyraża bardzo proste opinie.</w:t>
            </w:r>
          </w:p>
          <w:p w14:paraId="3AC3DC7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06EE03D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Korzystając ze wzoru w podręczniku, pisze krótką skargę formie listu formalnego.</w:t>
            </w:r>
          </w:p>
          <w:p w14:paraId="74155E6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72D3DB2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448B4E7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2F4F243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  <w:p w14:paraId="0A2C65A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zmiany formy tekstu.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3DF0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1ACFEDF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35E87E6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Przedstawia w syntetyczny sposób informacje z tekstu przeczytanego w języku obcym.</w:t>
            </w:r>
          </w:p>
          <w:p w14:paraId="3345602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Zazwyczaj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078676E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opisuje swoje nawyki związane z zakupami oraz polskie firmy odzieżowe.</w:t>
            </w:r>
          </w:p>
          <w:p w14:paraId="4C8B973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Krótko przekazuje informacje dotyczące rozsądnego robienia zakupów.</w:t>
            </w:r>
          </w:p>
          <w:p w14:paraId="2234EE0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swoje plany związane z niedaleką przyszłością, posługując się prostym językiem.</w:t>
            </w:r>
          </w:p>
          <w:p w14:paraId="639C3C3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wyraża proste opinie dotyczące kupowania używanych przedmiotów.</w:t>
            </w:r>
          </w:p>
          <w:p w14:paraId="7BBFC4C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 swoje poglądy na temat zarabiania i wydawania pieniędzy.</w:t>
            </w:r>
          </w:p>
          <w:p w14:paraId="06EBFCB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Prostymi zdaniami opisuje wydarzenia z przeszłości i teraźniejszości oraz przedstawia sposób postępowania.</w:t>
            </w:r>
          </w:p>
          <w:p w14:paraId="264B328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Krótko opowiada o swoich doświadczeniach związanych</w:t>
            </w:r>
            <w:r>
              <w:rPr>
                <w:rFonts w:ascii="Verdana" w:hAnsi="Verdana"/>
                <w:sz w:val="16"/>
                <w:szCs w:val="16"/>
              </w:rPr>
              <w:br/>
              <w:t>z zakupami,  używając prostego słownictwa</w:t>
            </w:r>
          </w:p>
          <w:p w14:paraId="2DDE3F6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Krótko opisuje ulotki i zdjęcia.</w:t>
            </w:r>
          </w:p>
          <w:p w14:paraId="423354D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Wyraża swoje opinie dotyczące robienia zakupów, zgadza się lub nie z opiniami innych osób, używając prostego języka.</w:t>
            </w:r>
          </w:p>
          <w:p w14:paraId="464BAB8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tekście w podręczniku opisuje swoje upodobania związane z oszczędzaniem i wydawaniem pieniędzy.</w:t>
            </w:r>
          </w:p>
          <w:p w14:paraId="6001376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krótką opinię.</w:t>
            </w:r>
          </w:p>
          <w:p w14:paraId="29B876C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wysłuchanych tekstów.</w:t>
            </w:r>
          </w:p>
          <w:p w14:paraId="24B1F89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Pisze krótką skargę w formie listu formalnego, posługując się prostym słownictwem.</w:t>
            </w:r>
          </w:p>
          <w:p w14:paraId="5A9A0D6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6300CE6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30FB492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3331D05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Posługując się prostym językiem, przedstawia publicznie w języku angielskim wcześniej przygotowaną prezentację.</w:t>
            </w:r>
          </w:p>
          <w:p w14:paraId="19130A9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poprawnie stosuje zmiany stylu lub formy tekstu.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9893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5962A8D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słuchanie.</w:t>
            </w:r>
          </w:p>
          <w:p w14:paraId="38F475C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Bezbłędnie przedstawia w syntetyczny sposób informacje z tekstu przeczytanego w języku obcym.</w:t>
            </w:r>
          </w:p>
          <w:p w14:paraId="15584C0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odróżnia informacje o faktach od opinii.</w:t>
            </w:r>
          </w:p>
          <w:p w14:paraId="7769B3D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swoje nawyki związane z zakupami oraz polskie firmy odzieżowe.</w:t>
            </w:r>
          </w:p>
          <w:p w14:paraId="2D24E5E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informacje dotyczące rozsądnego robienia zakupów.</w:t>
            </w:r>
          </w:p>
          <w:p w14:paraId="7B9545C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swoje plany związane z niedaleką przyszłością.</w:t>
            </w:r>
          </w:p>
          <w:p w14:paraId="28A3DD1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wyrażeniach z podręcznika i używając własnych słów, wyraża swoje opinie dotyczące kupowania używanych przedmiotów.</w:t>
            </w:r>
          </w:p>
          <w:p w14:paraId="3165422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 i uzasadnia swoje poglądy na temat zarabiania i wydawania pieniędzy.</w:t>
            </w:r>
          </w:p>
          <w:p w14:paraId="14A8802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Opisuje </w:t>
            </w:r>
            <w:r>
              <w:rPr>
                <w:rFonts w:ascii="Verdana" w:hAnsi="Verdana"/>
                <w:sz w:val="16"/>
                <w:szCs w:val="16"/>
              </w:rPr>
              <w:t>wydarzenia z przeszłości i teraźniejszości oraz przedstawia sposób postępowania.</w:t>
            </w:r>
          </w:p>
          <w:p w14:paraId="1F484C4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Opowiada o swoich doświadczeniach związanych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z zakupami.</w:t>
            </w:r>
          </w:p>
          <w:p w14:paraId="33A314E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ulotki i zdjęcia.</w:t>
            </w:r>
          </w:p>
          <w:p w14:paraId="126615A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 dotyczące robienia zakupów, zgadza się lub nie z opiniami innych osób.</w:t>
            </w:r>
          </w:p>
          <w:p w14:paraId="715A37F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swoje upodobania związane z oszczędzaniem i wydawaniem pieniędzy.</w:t>
            </w:r>
          </w:p>
          <w:p w14:paraId="2D218EF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swoją opinię.</w:t>
            </w:r>
          </w:p>
          <w:p w14:paraId="7B7769C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z przeczytanych i wysłuchanych tekstów.</w:t>
            </w:r>
          </w:p>
          <w:p w14:paraId="2F2210B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niemiłą sytuację oraz składa pisemną skargę stosując zasady konstruowania listu formalnego.</w:t>
            </w:r>
          </w:p>
          <w:p w14:paraId="48E9493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38AB07B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formalny i nieformalny styl wypowiedzi adekwatnie do sytuacji.</w:t>
            </w:r>
          </w:p>
          <w:p w14:paraId="1454DD6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16BEF9B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  <w:p w14:paraId="377F6D0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zmiany stylu lub formy tekstu.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757B4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Poprawnie reaguje na polecenia.</w:t>
            </w:r>
          </w:p>
          <w:p w14:paraId="193C4EEA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39AC152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Bezbłędnie i rzetelnie przedstawia w syntetyczny sposób informacje z tekstu przeczytanego w języku obcym.</w:t>
            </w:r>
          </w:p>
          <w:p w14:paraId="19B4C1E7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Zawsze bezbłędnie odróżnia informacje o faktach od opinii.</w:t>
            </w:r>
          </w:p>
          <w:p w14:paraId="467F85FF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Samodzielnie i szczegółowo opisuje swoje nawyki związane z zakupami oraz polskie firmy odzieżowe.</w:t>
            </w:r>
          </w:p>
          <w:p w14:paraId="254461A1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Przekazuje szczegółowe informacje dotyczące rozsądnego robienia zakupów.</w:t>
            </w:r>
          </w:p>
          <w:p w14:paraId="4B6216BC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Szczegółowo opisuje swoje plany związane z niedaleką przyszłością.</w:t>
            </w:r>
          </w:p>
          <w:p w14:paraId="0D0EFB7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wyrażeniach z podręcznika i używając własnych słów, wyraża i uzasadnia swoje opinie dotyczące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kupowania używanych przedmiotów.</w:t>
            </w:r>
          </w:p>
          <w:p w14:paraId="12D11364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Wyraża i szczegółowo uzasadnia swoje poglądy na temat zarabiania i wydawania pieniędzy.</w:t>
            </w:r>
          </w:p>
          <w:p w14:paraId="79E1A809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Szczegółowo opisuje wydarzenia z przeszłości i teraźniejszości oraz przedstawia sposób postępowania.</w:t>
            </w:r>
          </w:p>
          <w:p w14:paraId="60F850C3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Szczegółowo opowiada o swoich doświadczeniach związanych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z zakupami.</w:t>
            </w:r>
          </w:p>
          <w:p w14:paraId="313F2D78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Szczegółowo opisuje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ulotki i zdjęcia</w:t>
            </w: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  <w:p w14:paraId="5FC02C4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wyraża i uzasadnia swoje opinie dotyczące robienia zakupów, zgadza się lub nie z opiniami innych osób, wykorzystując właściwe konstrukcje. </w:t>
            </w:r>
          </w:p>
          <w:p w14:paraId="6A6ECDBF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Szczegółowo opisuje swoje upodobania związane z oszczędzaniem i wydawaniem pieniędzy.</w:t>
            </w:r>
          </w:p>
          <w:p w14:paraId="37D7F633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Wyraża swoją szczegółową opinię.</w:t>
            </w:r>
          </w:p>
          <w:p w14:paraId="730CC5E3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4C107A9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opisuje niemiłą sytuację oraz składa pisemną skargę stosując zasady konstruowania listu formalnego.</w:t>
            </w:r>
          </w:p>
          <w:p w14:paraId="2F3CE1A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4DA8BC5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5D4E7A8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26BF3881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  <w:p w14:paraId="10E76DD4" w14:textId="77777777" w:rsidR="00486331" w:rsidRDefault="00486331" w:rsidP="003006E3">
            <w:pPr>
              <w:pStyle w:val="Domynie"/>
              <w:numPr>
                <w:ilvl w:val="0"/>
                <w:numId w:val="18"/>
              </w:numPr>
              <w:ind w:left="291" w:hanging="283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 stosuje zmiany stylu lub formy tekstu.</w:t>
            </w:r>
          </w:p>
        </w:tc>
      </w:tr>
      <w:tr w:rsidR="00486331" w14:paraId="3B5379CC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B0AE081" w14:textId="77777777" w:rsidR="00486331" w:rsidRDefault="001240C8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486331" w14:paraId="4AD4CCBB" w14:textId="77777777" w:rsidTr="001240C8">
        <w:trPr>
          <w:trHeight w:val="458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C746526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914B4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3C7C3C8B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B83B4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716856BF" w14:textId="7ED82241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486331" w14:paraId="25AA7868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0BEF8C6" w14:textId="77777777" w:rsidR="00486331" w:rsidRDefault="00486331" w:rsidP="001240C8">
            <w:pPr>
              <w:pStyle w:val="Zawartotabeli0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AB1C7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4762DDB5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04E5C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562ADE96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45A9FF0D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486331" w14:paraId="68D8E308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7D9E9BA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DE84409" w14:textId="77777777" w:rsidR="00486331" w:rsidRDefault="00486331" w:rsidP="0048633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6E156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F98CD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5D45B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05F68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486331" w14:paraId="6DE2C9A5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38AAA55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56574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 niewielkim stopniu stosuje poznane struktury gramatyczne w zadaniach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20688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Częściowo poprawnie stosuje poznane struktury gramatyczne w zadaniach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15EC2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W większości poprawnie stosuje poznane struktury gramatyczne w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CF9AA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Poprawnie stosuje poznane struktury gramatyczne w zadaniach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 i własnych wypowiedziach:</w:t>
            </w:r>
          </w:p>
        </w:tc>
      </w:tr>
      <w:tr w:rsidR="00486331" w14:paraId="1A4E67DF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05EA572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DCC79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0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rozdziału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Off to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work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:</w:t>
            </w:r>
          </w:p>
          <w:p w14:paraId="589A116D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zatrudnienie </w:t>
            </w:r>
          </w:p>
          <w:p w14:paraId="299B69C7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praca zawodowa</w:t>
            </w:r>
          </w:p>
          <w:p w14:paraId="4A35AF57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dalsza edukacja</w:t>
            </w:r>
          </w:p>
          <w:p w14:paraId="0894715A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konflikty i problemy</w:t>
            </w:r>
          </w:p>
          <w:p w14:paraId="41CD4DE1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aplikacje służące kontaktom społecznym</w:t>
            </w:r>
          </w:p>
          <w:p w14:paraId="7C3195D0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nowoczesne technologie </w:t>
            </w:r>
            <w:r>
              <w:rPr>
                <w:rFonts w:ascii="Verdana" w:hAnsi="Verdana"/>
                <w:sz w:val="16"/>
                <w:szCs w:val="16"/>
              </w:rPr>
              <w:t>informacyjno-komunikacyjne</w:t>
            </w:r>
          </w:p>
          <w:p w14:paraId="154D4E0B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0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czasowniki frazowe</w:t>
            </w:r>
          </w:p>
          <w:p w14:paraId="51B7AAAD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0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tworzenie przymiotników od rzeczowników</w:t>
            </w:r>
          </w:p>
          <w:p w14:paraId="0E1B8EE9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0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mowa zależna</w:t>
            </w:r>
          </w:p>
          <w:p w14:paraId="52462EE0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0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czasowniki wykorzystywane do przytaczania wypowiedzi w mowie zależnej</w:t>
            </w:r>
          </w:p>
          <w:p w14:paraId="698123FC" w14:textId="77777777" w:rsidR="00486331" w:rsidRPr="00486331" w:rsidRDefault="00486331" w:rsidP="009358B8">
            <w:pPr>
              <w:pStyle w:val="NormalnyWeb"/>
              <w:widowControl w:val="0"/>
              <w:numPr>
                <w:ilvl w:val="0"/>
                <w:numId w:val="50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trzyczęściowe czasowniki frazowe</w:t>
            </w:r>
          </w:p>
        </w:tc>
      </w:tr>
      <w:tr w:rsidR="00486331" w14:paraId="4C574C16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CF38A03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2712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16BCAE4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5F75C47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Sporadycznie przedstawia w syntetyczny sposób informacje z tekstu przeczytanego w języku obcym.</w:t>
            </w:r>
          </w:p>
          <w:p w14:paraId="43FEBC5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Nie zawsze poprawnie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1E8BDE1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opisuje wybrane zawody i warunki pracy.</w:t>
            </w:r>
          </w:p>
          <w:p w14:paraId="76D3468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opinie, używając bardzo prostego języka i popełniając liczne błędy.</w:t>
            </w:r>
          </w:p>
          <w:p w14:paraId="2245C22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opowiada o swoich doświadczeniach.</w:t>
            </w:r>
          </w:p>
          <w:p w14:paraId="6934FCB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prostym językiem wyraża swoje opinie dotyczące przyszłości wybranych zawodów.</w:t>
            </w:r>
          </w:p>
          <w:p w14:paraId="30CF25E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w bardzo prostych zadaniach opisuje zainteresowania i predyspozycje zawodowe.</w:t>
            </w:r>
          </w:p>
          <w:p w14:paraId="15EE2F0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prostym językiem, wzorując się na podręczniku, przedstawia sposób postępowania w sytuacji problemowej.</w:t>
            </w:r>
          </w:p>
          <w:p w14:paraId="6D8F72D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Wzorując się na tekście w podręczniku, przedstawia zalety i wady niekorzystania z mediów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społecznościowych.</w:t>
            </w:r>
          </w:p>
          <w:p w14:paraId="333584A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w bardzo prostych zadaniach opisuje konsekwencje wyborów dokonywanych przez młodzież.</w:t>
            </w:r>
          </w:p>
          <w:p w14:paraId="272E35A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prostym językiem, wzorując się na podręczniku, wyraża opinie na temat nauki i doświadczenia zawodowego.</w:t>
            </w:r>
          </w:p>
          <w:p w14:paraId="32CD631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pisemnie wyraża w prosty sposób opinie dotyczące nauki i doświadczenia zawodowego.</w:t>
            </w:r>
          </w:p>
          <w:p w14:paraId="0C5E78B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1F4AC44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1258949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6B4817B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47C2217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  <w:p w14:paraId="7D8BB52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zmiany formy tekstu.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1F6A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0D50622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5FD3156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Przedstawia w syntetyczny sposób informacje z tekstu przeczytanego w języku obcym.</w:t>
            </w:r>
          </w:p>
          <w:p w14:paraId="3FE95EC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Zazwyczaj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76E58E8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opisuje wybrane zawody i warunki pracy.</w:t>
            </w:r>
          </w:p>
          <w:p w14:paraId="5F9A68A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opinie, zgadza się lub nie z opiniami innych osób, używając prostego języka.</w:t>
            </w:r>
          </w:p>
          <w:p w14:paraId="41AE8A3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opowiada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o swoich doświadczeniach.</w:t>
            </w:r>
          </w:p>
          <w:p w14:paraId="5FF84F5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Prostym językiem wyraża swoje opinie dotyczące przyszłości wybranych zawodów.</w:t>
            </w:r>
          </w:p>
          <w:p w14:paraId="5409B39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podręczniku, opisuje zainteresowania i predyspozycje zawodowe i uzasadnia swoje opinie na temat wyboru kariery.</w:t>
            </w:r>
          </w:p>
          <w:p w14:paraId="133CB8E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Prostym językiem przedstawia sposób postępowania w sytuacji problemowej.</w:t>
            </w:r>
          </w:p>
          <w:p w14:paraId="1B8D224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Prostym językiem przedstawia zalety i wady niekorzystania z mediów społecznościowych.</w:t>
            </w:r>
          </w:p>
          <w:p w14:paraId="10679F8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Wzorując się na podręczniku, opisuje konsekwencje wyborów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dokonywanych przez młodzież.</w:t>
            </w:r>
          </w:p>
          <w:p w14:paraId="7260EE2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 dotyczące nauki i doświadczenia zawodowego.</w:t>
            </w:r>
          </w:p>
          <w:p w14:paraId="0B9DAA7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 sposób pisemnie wyraża opinie dotyczące nauki i doświadczenia zawodowego.</w:t>
            </w:r>
          </w:p>
          <w:p w14:paraId="3AA1253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wysłuchanych tekstów.</w:t>
            </w:r>
          </w:p>
          <w:p w14:paraId="531E941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572404A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1BD373C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1A0C7AF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Posługując się prostym językiem, przedstawia publicznie w języku angielskim wcześniej przygotowaną prezentację.</w:t>
            </w:r>
          </w:p>
          <w:p w14:paraId="6BD65D5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poprawnie stosuje zmiany stylu lub formy tekstu.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816B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2C1B6BC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słuchanie.</w:t>
            </w:r>
          </w:p>
          <w:p w14:paraId="3302853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Bezbłędnie przedstawia w syntetyczny sposób informacje z tekstu przeczytanego w języku obcym.</w:t>
            </w:r>
          </w:p>
          <w:p w14:paraId="02BD533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odróżnia informacje o faktach od opinii.</w:t>
            </w:r>
          </w:p>
          <w:p w14:paraId="342F373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wybrane zawody i warunki pracy oraz opowiada o właściwym zarządzaniu czasem.</w:t>
            </w:r>
          </w:p>
          <w:p w14:paraId="1265C34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opinie, zgadza się lub nie z opiniami innych osób.</w:t>
            </w:r>
          </w:p>
          <w:p w14:paraId="6500344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Opowiada o swoich doświadczeniach.</w:t>
            </w:r>
          </w:p>
          <w:p w14:paraId="53E38E2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 dotyczące przyszłości wybranych zawodów.</w:t>
            </w:r>
          </w:p>
          <w:p w14:paraId="5BD1EEC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zainteresowania i predyspozycje zawodowe oraz uzasadnia swoje opinie na temat wyboru kariery.</w:t>
            </w:r>
          </w:p>
          <w:p w14:paraId="1FC2E68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Przedstawia sposób postępowania w sytuacji problemowej.</w:t>
            </w:r>
          </w:p>
          <w:p w14:paraId="1312511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Przedstawia argumenty przemawiające za i przeciw niekorzystaniu z mediów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społecznościowych.</w:t>
            </w:r>
          </w:p>
          <w:p w14:paraId="40BC96F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konsekwencje wyborów dokonywanych przez młodzież.</w:t>
            </w:r>
          </w:p>
          <w:p w14:paraId="1DF999B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 i uzasadnia opinie dotyczące nauki i doświadczenia zawodowego.</w:t>
            </w:r>
          </w:p>
          <w:p w14:paraId="0B8ADC9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Pisze rozprawkę, podając właściwe argumenty oraz stosując właściwą konstrukcję wypowiedzi.</w:t>
            </w:r>
          </w:p>
          <w:p w14:paraId="693D884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zaprezentowany materiał wizualny, podaje argumenty przemawiające za wyborem lub odrzuceniem przedstawionych opcji.</w:t>
            </w:r>
          </w:p>
          <w:p w14:paraId="78A1526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  <w:p w14:paraId="5FE2E7A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1EDDA7F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formalny i nieformalny styl wypowiedzi adekwatnie do sytuacji.</w:t>
            </w:r>
          </w:p>
          <w:p w14:paraId="3882893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02D63FC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  <w:p w14:paraId="7059450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zmiany stylu lub formy tekstu.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9FCE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Poprawnie reaguje na polecenia.</w:t>
            </w:r>
          </w:p>
          <w:p w14:paraId="192909B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5666370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Bezbłędnie i rzetelnie przedstawia w syntetyczny sposób informacje z tekstu przeczytanego w języku obcym.</w:t>
            </w:r>
          </w:p>
          <w:p w14:paraId="2A59CBF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bezbłędnie odróżnia informacje o faktach od opinii.</w:t>
            </w:r>
          </w:p>
          <w:p w14:paraId="51F2234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 xml:space="preserve">Samodzielnie i szczegółowo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opisuje wybrane zawody i warunki pracy oraz opowiada o właściwym zarządzaniu czasem.</w:t>
            </w:r>
          </w:p>
          <w:p w14:paraId="513F901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wyraża i uzasadnia swoje poglądy, zgadza się lub nie z opiniami innych osób, wykorzystując właściwe konstrukcje. </w:t>
            </w:r>
          </w:p>
          <w:p w14:paraId="0E87988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 xml:space="preserve">Samodzielnie i szczegółowo opowiada 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swoich doświadczeniach i komentuje je.</w:t>
            </w:r>
          </w:p>
          <w:p w14:paraId="02F3222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wyraża i uzasadnia swoje opinie dotyczące przyszłości wybranych zawodów.</w:t>
            </w:r>
          </w:p>
          <w:p w14:paraId="4472D57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 xml:space="preserve">Samodzielnie i szczegółowo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opisuje zainteresowania i predyspozycje zawodowe oraz uzasadnia swoje opinie na temat wyboru kariery.</w:t>
            </w:r>
          </w:p>
          <w:p w14:paraId="0474FEA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przedstawia sposób postępowania w sytuacji problemowej i proponuje sposoby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rozwiązania problemów.</w:t>
            </w:r>
          </w:p>
          <w:p w14:paraId="1759CF7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Stawia tezę, szczegółowo przedstawia argumenty przemawiające za i przeciw niekorzystaniu z mediów społecznościowych, uzasadnia swoje opinie, kończy wypowiedź konkluzją.</w:t>
            </w:r>
          </w:p>
          <w:p w14:paraId="6B77F12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 xml:space="preserve">Samodzielnie i szczegółowo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opisuje konsekwencje wyborów dokonywanych przez młodzież.</w:t>
            </w:r>
          </w:p>
          <w:p w14:paraId="736C1DF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 i szczegółowo uzasadnia swoje opinie dotyczące nauki i doświadczenia zawodowego.</w:t>
            </w:r>
          </w:p>
          <w:p w14:paraId="15C7809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Samodzielnie pisze rozprawkę, podając właściwe argumenty oraz stosując właściwą konstrukcję wypowiedzi i używając poznanego słownictwa i konstrukcji.</w:t>
            </w:r>
          </w:p>
          <w:p w14:paraId="219D5A0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opisuje zaprezentowany materiał wizualny, podaje argumenty przemawiające za wyborem lub odrzuceniem przedstawionych opcji.</w:t>
            </w:r>
          </w:p>
          <w:p w14:paraId="2C92ABD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11D6F18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7DFDB2F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08C8B56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16E334D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  <w:p w14:paraId="256FC7F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stosuje zmiany stylu lub formy tekstu.</w:t>
            </w:r>
          </w:p>
        </w:tc>
      </w:tr>
      <w:tr w:rsidR="00486331" w14:paraId="6C8541AE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C0EBD69" w14:textId="77777777" w:rsidR="00486331" w:rsidRDefault="001240C8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486331" w14:paraId="55DDF0F2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F359690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6: A matter of fact</w:t>
            </w:r>
          </w:p>
        </w:tc>
      </w:tr>
      <w:tr w:rsidR="00486331" w14:paraId="67D1D216" w14:textId="77777777" w:rsidTr="001240C8">
        <w:trPr>
          <w:trHeight w:val="526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E715D90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F3B80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2F3A5D57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BA327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584EF31F" w14:textId="56B45C6B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486331" w14:paraId="4500AEE2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775906C" w14:textId="77777777" w:rsidR="00486331" w:rsidRDefault="00486331" w:rsidP="001240C8">
            <w:pPr>
              <w:pStyle w:val="Zawartotabeli0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277CB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4F2A8AA0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4FAE9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75EA8DDD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42515397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486331" w14:paraId="2AAA417A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641E493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8EAB863" w14:textId="77777777" w:rsidR="00486331" w:rsidRDefault="00486331" w:rsidP="0048633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097C4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AFFF7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A5E55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18DD0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486331" w14:paraId="5EFC96A3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09EA1C9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18C43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EC3EC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F2FEB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E1587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86331" w14:paraId="7A299ED5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B2BC6B4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2B8E9" w14:textId="77777777" w:rsidR="00486331" w:rsidRDefault="00486331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1. słownictwo z rozdziału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matter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fact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  <w:p w14:paraId="412CB476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media </w:t>
            </w:r>
          </w:p>
          <w:p w14:paraId="6B13E968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rozpowszechnianie nieprawdziwych informacji</w:t>
            </w:r>
          </w:p>
          <w:p w14:paraId="75EE331D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edukacja</w:t>
            </w:r>
          </w:p>
          <w:p w14:paraId="4E2BD4F2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sztuka uliczna</w:t>
            </w:r>
          </w:p>
          <w:p w14:paraId="02953A09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postawy społeczne</w:t>
            </w:r>
          </w:p>
          <w:p w14:paraId="31E010E2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problemy  zdrowotne związane z nowoczesnymi technologiami</w:t>
            </w:r>
          </w:p>
          <w:p w14:paraId="7BF48EFC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korzystanie z nowoczesnych urządzeń i technologii</w:t>
            </w:r>
          </w:p>
          <w:p w14:paraId="701E4511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życie sławnych ludzi</w:t>
            </w:r>
          </w:p>
          <w:p w14:paraId="544C9031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problemy etyczne</w:t>
            </w:r>
          </w:p>
          <w:p w14:paraId="18447AC0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1905" w:hanging="998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popularne seriale telewizyjne</w:t>
            </w:r>
          </w:p>
          <w:p w14:paraId="1625CE27" w14:textId="77777777" w:rsidR="00486331" w:rsidRDefault="00486331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2. kolokacje</w:t>
            </w:r>
          </w:p>
          <w:p w14:paraId="43625CB3" w14:textId="77777777" w:rsidR="00486331" w:rsidRDefault="00486331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3.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tworzenie przysłówków od przymiotników</w:t>
            </w:r>
          </w:p>
          <w:p w14:paraId="2F8B1126" w14:textId="77777777" w:rsidR="00486331" w:rsidRDefault="00486331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4. zdania w trybie warunkowym ze spójnikami i wyrażeniami alternatywnymi do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if</w:t>
            </w:r>
            <w:proofErr w:type="spellEnd"/>
          </w:p>
          <w:p w14:paraId="051DBBA5" w14:textId="77777777" w:rsidR="00486331" w:rsidRDefault="00486331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5.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inwersja</w:t>
            </w:r>
          </w:p>
          <w:p w14:paraId="60B45E70" w14:textId="77777777" w:rsidR="00486331" w:rsidRDefault="00486331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6. </w:t>
            </w:r>
            <w:r>
              <w:rPr>
                <w:rFonts w:ascii="Verdana" w:hAnsi="Verdana"/>
                <w:sz w:val="16"/>
                <w:szCs w:val="16"/>
              </w:rPr>
              <w:t>akcent w wyrazach</w:t>
            </w:r>
          </w:p>
          <w:p w14:paraId="0297E30E" w14:textId="77777777" w:rsidR="00486331" w:rsidRDefault="00486331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 czasy narracyjne do opisywania wydarzeń</w:t>
            </w:r>
          </w:p>
          <w:p w14:paraId="17EE46F0" w14:textId="77777777" w:rsidR="00486331" w:rsidRDefault="00486331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 zdania warunkowe mieszane typu pierwszego i drugiego</w:t>
            </w:r>
          </w:p>
          <w:p w14:paraId="2B24172B" w14:textId="77777777" w:rsidR="00486331" w:rsidRDefault="00486331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 zwroty przysłówkowe do wyrażania opinii</w:t>
            </w:r>
          </w:p>
          <w:p w14:paraId="22999D05" w14:textId="77777777" w:rsidR="00486331" w:rsidRDefault="00486331" w:rsidP="00486331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10. rzeczowniki i przymiotniki złożone </w:t>
            </w:r>
          </w:p>
        </w:tc>
      </w:tr>
      <w:tr w:rsidR="00486331" w14:paraId="03FDC243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9BF3F4D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C326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08578E6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21FF33E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Sporadycznie przedstawia w syntetyczny sposób informacje z tekstu przeczytanego w języku obcym.</w:t>
            </w:r>
          </w:p>
          <w:p w14:paraId="5677E68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Nie zawsze poprawnie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50D2FA2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opisuje swoje upodobania dotyczące korzystania z mediów.</w:t>
            </w:r>
          </w:p>
          <w:p w14:paraId="48D32D0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Wyraża bardzo krótką opinię na temat prawdziwości prezentowanych wiadomości.</w:t>
            </w:r>
          </w:p>
          <w:p w14:paraId="6872C88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krótko opisuje sztukę uliczną.</w:t>
            </w:r>
          </w:p>
          <w:p w14:paraId="1684716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Bardzo prostym językiem i wzorując się na podręczniku, </w:t>
            </w:r>
            <w:r>
              <w:rPr>
                <w:rFonts w:ascii="Verdana" w:hAnsi="Verdana"/>
                <w:sz w:val="16"/>
                <w:szCs w:val="16"/>
              </w:rPr>
              <w:t>opisuje swoje doświadczenia  związane z nowoczesnymi technologiami.</w:t>
            </w:r>
          </w:p>
          <w:p w14:paraId="71FEA43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bardzo krótką opinię na temat korzystania ze smartfonów i problemów zdrowotnych związanych z nowoczesnymi technologiami.</w:t>
            </w:r>
          </w:p>
          <w:p w14:paraId="50EF26E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prostymi zdaniami przekazuje informacje na temat hipotetycznych sytuacji.</w:t>
            </w:r>
          </w:p>
          <w:p w14:paraId="01B534A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bardzo krótką opinię dotyczącą problemów etycznych.</w:t>
            </w:r>
          </w:p>
          <w:p w14:paraId="1FB0D8D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Bardzo prostym językiem opisuje pracę prezentera wiadomości.</w:t>
            </w:r>
          </w:p>
          <w:p w14:paraId="5E7C37A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bardzo krótką opinię dotyczącą popularnych seriali telewizyjnych.</w:t>
            </w:r>
          </w:p>
          <w:p w14:paraId="5E6F05C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opinie, używając bardzo prostego języka i popełniając liczne błędy.</w:t>
            </w:r>
          </w:p>
          <w:p w14:paraId="643ECCB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Korzystając z wyrażeń z podręcznika, pisze artykuł.</w:t>
            </w:r>
          </w:p>
          <w:p w14:paraId="58412FC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57D292D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4458797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1138433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36765F6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  <w:p w14:paraId="7637D46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zmiany formy tekstu.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B69C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3A75B75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5108038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Przedstawia w syntetyczny sposób informacje z tekstu przeczytanego w języku obcym.</w:t>
            </w:r>
          </w:p>
          <w:p w14:paraId="3B7B902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Zazwyczaj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0E571B8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opisuje swoje upodobania dotyczące korzystania z mediów.</w:t>
            </w:r>
          </w:p>
          <w:p w14:paraId="3EC7528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Wyraża krótką opinię na temat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prawdziwości prezentowanych wiadomości.</w:t>
            </w:r>
          </w:p>
          <w:p w14:paraId="7FB5A1A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 prostych słowach opisuje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sztukę uliczną.</w:t>
            </w:r>
          </w:p>
          <w:p w14:paraId="7607DF6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Prostym językiem </w:t>
            </w:r>
            <w:r>
              <w:rPr>
                <w:rFonts w:ascii="Verdana" w:hAnsi="Verdana"/>
                <w:sz w:val="16"/>
                <w:szCs w:val="16"/>
              </w:rPr>
              <w:t>opisuje oraz wyraża swoje poglądy na temat swoich doświadczeniach związanych z nowoczesnymi technologiami.</w:t>
            </w:r>
          </w:p>
          <w:p w14:paraId="271375B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krótką opinię na temat korzystania ze smartfonów i problemów zdrowotnych związanych z nowoczesnymi technologiami.</w:t>
            </w:r>
          </w:p>
          <w:p w14:paraId="3098104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Prostymi zdaniami przekazuje informacje na temat hipotetycznych sytuacji.</w:t>
            </w:r>
          </w:p>
          <w:p w14:paraId="54B6287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krótką opinię dotyczącą problemów etycznych.</w:t>
            </w:r>
          </w:p>
          <w:p w14:paraId="6B3C77C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Prostym językiem opisuje pracę prezentera wiadomości.</w:t>
            </w:r>
          </w:p>
          <w:p w14:paraId="09CB55B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krótką opinię dotyczącą popularnych seriali telewizyjnych.</w:t>
            </w:r>
          </w:p>
          <w:p w14:paraId="58A3703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opinie, zgadza się lub nie z opiniami innych osób, używając prostego języka.</w:t>
            </w:r>
          </w:p>
          <w:p w14:paraId="1114028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Korzystając z wyrażeń z podręcznika, pisze artykuł.</w:t>
            </w:r>
          </w:p>
          <w:p w14:paraId="47B2097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142260A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05E24CD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55A9D49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6F4D05C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Posługując się prostym językiem, przedstawia publicznie w języku angielskim wcześniej przygotowaną prezentację.</w:t>
            </w:r>
          </w:p>
          <w:p w14:paraId="78E2D51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poprawnie stosuje zmiany stylu lub formy tekstu.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4D51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07401DE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i słuchanie.</w:t>
            </w:r>
          </w:p>
          <w:p w14:paraId="41C7665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Bezbłędnie przedstawia w syntetyczny sposób informacje z tekstu przeczytanego w języku obcym.</w:t>
            </w:r>
          </w:p>
          <w:p w14:paraId="19AD8EB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odróżnia informacje o faktach od opinii.</w:t>
            </w:r>
          </w:p>
          <w:p w14:paraId="3247DE8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Wypowiada się na temat swoich upodobań dotyczących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korzystania z mediów.</w:t>
            </w:r>
          </w:p>
          <w:p w14:paraId="0A311D7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 na temat prawdziwości prezentowanych wiadomości.</w:t>
            </w:r>
          </w:p>
          <w:p w14:paraId="1945179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Opisuje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sztukę uliczną.</w:t>
            </w:r>
          </w:p>
          <w:p w14:paraId="0AA67A6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Opisuje oraz wyraża i uzasadnia swoje poglądy na temat swoich doświadczeniach związanych z nowoczesnymi technologiami.</w:t>
            </w:r>
          </w:p>
          <w:p w14:paraId="2FB3BCD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 na temat korzystania ze smartfonów i problemów zdrowotnych związanych z nowoczesnymi technologiami.</w:t>
            </w:r>
          </w:p>
          <w:p w14:paraId="1D60F0C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informacje na temat hipotetycznych sytuacji.</w:t>
            </w:r>
          </w:p>
          <w:p w14:paraId="2B02E11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 dotyczące problemów etycznych.</w:t>
            </w:r>
          </w:p>
          <w:p w14:paraId="2882B39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pracę prezentera wiadomości.</w:t>
            </w:r>
          </w:p>
          <w:p w14:paraId="39302EC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 dotyczące popularnych seriali telewizyjnych.</w:t>
            </w:r>
          </w:p>
          <w:p w14:paraId="087E4A8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opinie, zgadza się lub nie z opiniami innych osób.</w:t>
            </w:r>
          </w:p>
          <w:p w14:paraId="6FFCE6A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Swobodnie wyraża poglądy.</w:t>
            </w:r>
          </w:p>
          <w:p w14:paraId="542A039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Korzystając z wyrażeń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z podręcznika i swoich własnych, pisze artykuł.</w:t>
            </w:r>
          </w:p>
          <w:p w14:paraId="6AD9819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  <w:p w14:paraId="354E4D3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17F5D18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formalny i nieformalny styl wypowiedzi adekwatnie do sytuacji.</w:t>
            </w:r>
          </w:p>
          <w:p w14:paraId="4C744D5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24C7AA8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  <w:p w14:paraId="1AE6693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Stosuje zmiany stylu lub formy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tekstu.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F513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Poprawnie reaguje na polecenia.</w:t>
            </w:r>
          </w:p>
          <w:p w14:paraId="27BAF2C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4A00DA0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Bezbłędnie i rzetelnie przedstawia w syntetyczny sposób informacje z tekstu przeczytanego w języku obcym.</w:t>
            </w:r>
          </w:p>
          <w:p w14:paraId="1DB8B2D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bezbłędnie odróżnia informacje o faktach od opinii.</w:t>
            </w:r>
          </w:p>
          <w:p w14:paraId="51B2488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Samodzielnie i szczegółowo wypowiada się na temat swoich upodobań dotyczących korzystania z mediów.</w:t>
            </w:r>
          </w:p>
          <w:p w14:paraId="3F9491F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Szczegółowo opisuje oraz wyraża i uzasadnia swoje opinie na temat prawdziwości prezentowanych wiadomości.</w:t>
            </w:r>
          </w:p>
          <w:p w14:paraId="41B0C2C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Szczegółowo opisuje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sztukę uliczną.</w:t>
            </w:r>
          </w:p>
          <w:p w14:paraId="352CB3B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Szczegółowo opisuje oraz wyraża i uzasadnia swoje poglądy na temat swoich doświadczeniach związanych z nowoczesnymi technologiami.</w:t>
            </w:r>
          </w:p>
          <w:p w14:paraId="0EF75D8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Szczegółowo opisuje oraz wyraża i uzasadnia swoje opinie na temat korzystania ze smartfonów i problemów zdrowotnych związanych z nowoczesnymi technologiami.</w:t>
            </w:r>
          </w:p>
          <w:p w14:paraId="42CAF88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szczegółowe  informacje na temat hipotetycznych sytuacji.</w:t>
            </w:r>
          </w:p>
          <w:p w14:paraId="7FAD24A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Szczegółowo opisuje oraz wyraża i uzasadnia swoje opinie dotyczące problemów etycznych.</w:t>
            </w:r>
          </w:p>
          <w:p w14:paraId="30637A0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opisuje pracę prezentera wiadomości.</w:t>
            </w:r>
          </w:p>
          <w:p w14:paraId="734C245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Szczegółowo opisuje oraz wyraża i uzasadnia swoje opinie dotyczące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popularnych seriali telewizyjnych.</w:t>
            </w:r>
          </w:p>
          <w:p w14:paraId="4B1B35B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wyraża i uzasadnia swoje opinie, zgadza się lub nie z opiniami innych osób, wykorzystując właściwe konstrukcje. </w:t>
            </w:r>
          </w:p>
          <w:p w14:paraId="6DE856C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Swobodnie i szczegółowo wyraża poglądy.</w:t>
            </w:r>
          </w:p>
          <w:p w14:paraId="05557A4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Korzystając z wyrażeń z podręcznika i swoich własnych, samodzielnie pisze artykuł.</w:t>
            </w:r>
          </w:p>
          <w:p w14:paraId="3B404D4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2CE0AC8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4248735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Umiejętnie stosuje formalny i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nieformalny styl wypowiedzi adekwatnie do sytuacji.</w:t>
            </w:r>
          </w:p>
          <w:p w14:paraId="707CB8F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7BD029E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  <w:p w14:paraId="7BE464D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stosuje zmiany stylu lub formy tekstu.</w:t>
            </w:r>
          </w:p>
        </w:tc>
      </w:tr>
      <w:tr w:rsidR="00486331" w14:paraId="087BBB0E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9122755" w14:textId="77777777" w:rsidR="00486331" w:rsidRDefault="001240C8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486331" w14:paraId="26D1AE13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0DC3AD07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7: It's not rocket science!</w:t>
            </w:r>
          </w:p>
        </w:tc>
      </w:tr>
      <w:tr w:rsidR="00486331" w14:paraId="57FEF523" w14:textId="77777777" w:rsidTr="001240C8">
        <w:trPr>
          <w:trHeight w:val="540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50FE226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39E13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51B429AD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FA579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786BBB57" w14:textId="1D0555F0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486331" w14:paraId="748D8D33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B0F155B" w14:textId="77777777" w:rsidR="00486331" w:rsidRDefault="00486331" w:rsidP="001240C8">
            <w:pPr>
              <w:pStyle w:val="Zawartotabeli0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33580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421849A4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DDFC3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4D0E04BF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2DD8E31D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486331" w14:paraId="093B1461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56ECA2C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64EE283" w14:textId="77777777" w:rsidR="00486331" w:rsidRDefault="00486331" w:rsidP="0048633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47E0E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496FC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1085A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A577C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486331" w14:paraId="294DC7F2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A89891B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DAFAB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90B50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3CDE3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E3E6E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86331" w14:paraId="158395E6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7FC5B6B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BDCCF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1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rozdziału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It's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not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rocket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science!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  <w:p w14:paraId="5462A8DF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ludzie nauki</w:t>
            </w:r>
          </w:p>
          <w:p w14:paraId="67F54B46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odkrycia naukowe, wynalazki</w:t>
            </w:r>
          </w:p>
          <w:p w14:paraId="4855BB95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nowoczesne technologie informacyjno-komunikacyjne</w:t>
            </w:r>
          </w:p>
          <w:p w14:paraId="1C0A2656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twórcy i ich dzieła</w:t>
            </w:r>
          </w:p>
          <w:p w14:paraId="4C6D7799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problemy z nowoczesnymi technologiami</w:t>
            </w:r>
          </w:p>
          <w:p w14:paraId="1E9217EE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współczesna wiedza medyczna</w:t>
            </w:r>
          </w:p>
          <w:p w14:paraId="65ACB5CA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sztuczna inteligencja</w:t>
            </w:r>
          </w:p>
          <w:p w14:paraId="2DC6E64B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nauka i technika</w:t>
            </w:r>
          </w:p>
          <w:p w14:paraId="427D91E7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1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przyimki po czasownikach i rzeczownikach</w:t>
            </w:r>
          </w:p>
          <w:p w14:paraId="66532FC5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1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strona bierna z czasownikami modalnymi</w:t>
            </w:r>
          </w:p>
          <w:p w14:paraId="205C8524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1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tworzenie przymiotników i przysłówków od rzeczowników</w:t>
            </w:r>
          </w:p>
          <w:p w14:paraId="186C7120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1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tworzenie czasowników i przymiotników od rzeczowników</w:t>
            </w:r>
          </w:p>
          <w:p w14:paraId="133C9133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1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akcent wyrazowy</w:t>
            </w:r>
          </w:p>
          <w:p w14:paraId="159B0A53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1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strona bierna</w:t>
            </w:r>
          </w:p>
          <w:p w14:paraId="77E7DFDA" w14:textId="77777777" w:rsidR="00486331" w:rsidRPr="00486331" w:rsidRDefault="00486331" w:rsidP="009358B8">
            <w:pPr>
              <w:pStyle w:val="NormalnyWeb"/>
              <w:widowControl w:val="0"/>
              <w:numPr>
                <w:ilvl w:val="0"/>
                <w:numId w:val="51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czasy narracyjne</w:t>
            </w:r>
          </w:p>
        </w:tc>
      </w:tr>
      <w:tr w:rsidR="00486331" w14:paraId="2968550A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41A5B03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286B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7196E16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4453600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Sporadycznie przedstawia w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syntetyczny sposób informacje z tekstu przeczytanego w języku obcym.</w:t>
            </w:r>
          </w:p>
          <w:p w14:paraId="4D98AEF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Nie zawsze poprawnie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757CDDD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opisuje naukowców.</w:t>
            </w:r>
          </w:p>
          <w:p w14:paraId="5257967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Używając bardzo prostego języka i popełniając liczne błędy wyraża swoje opinie na temat kobiet naukowców.</w:t>
            </w:r>
          </w:p>
          <w:p w14:paraId="053320F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Używając bardzo prostego języka i popełniając liczne błędy wyraża swoje opinie na temat korzystania z nowoczesnych technologii.</w:t>
            </w:r>
          </w:p>
          <w:p w14:paraId="1584EBF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prostym językiem, popełniając liczne błędy, opowiada o swoich doświadczeniach z technologiami.</w:t>
            </w:r>
          </w:p>
          <w:p w14:paraId="275C3D3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Używając bardzo prostego języka i popełniając liczne błędy wyraża swoje opinie na temat zdrowia.</w:t>
            </w:r>
          </w:p>
          <w:p w14:paraId="18A5377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Używając bardzo prostego języka i popełniając liczne błędy wyraża swoje opinie na temat odkryć matematycznych, wynalazków i korzystania z nowoczesnych technologii.</w:t>
            </w:r>
          </w:p>
          <w:p w14:paraId="154D3A2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opowiada o sztucznej inteligencji.</w:t>
            </w:r>
          </w:p>
          <w:p w14:paraId="4EBBC76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przedstawia plany dotyczące organizacji festiwalu naukowego.</w:t>
            </w:r>
          </w:p>
          <w:p w14:paraId="14DE665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przedstawia zalety i wady korzystania z technologii.</w:t>
            </w:r>
          </w:p>
          <w:p w14:paraId="33098F0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tekście z podręcznika, pisze list formalny.</w:t>
            </w:r>
          </w:p>
          <w:p w14:paraId="10C0841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opinie, używając bardzo prostego języka i popełniając liczne błędy.</w:t>
            </w:r>
          </w:p>
          <w:p w14:paraId="4499297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42D7DD3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>
              <w:rPr>
                <w:rFonts w:ascii="Verdana" w:hAnsi="Verdana"/>
                <w:sz w:val="16"/>
                <w:szCs w:val="16"/>
              </w:rPr>
              <w:t xml:space="preserve">stosuje zasady konstruowania tekstów o różnym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charakterze.</w:t>
            </w:r>
          </w:p>
          <w:p w14:paraId="6E4F83C3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7B7ED3C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dostosowuje styl wypowiedzi do sytuacji i odbiorcy.</w:t>
            </w:r>
          </w:p>
          <w:p w14:paraId="4B8FC14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  <w:p w14:paraId="64F692F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zmiany formy tekstu.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1D7B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446D5F3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32EADC1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Przedstawia w syntetyczny sposób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informacje z tekstu przeczytanego w języku obcym.</w:t>
            </w:r>
          </w:p>
          <w:p w14:paraId="7709EB5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Zazwyczaj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52956C8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opisuje naukowców i przedstawia fakty z ich życia.</w:t>
            </w:r>
          </w:p>
          <w:p w14:paraId="4971325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 na temat kobiet naukowców.</w:t>
            </w:r>
          </w:p>
          <w:p w14:paraId="16A3F48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 na temat korzystania z nowoczesnych technologii.</w:t>
            </w:r>
          </w:p>
          <w:p w14:paraId="2AE924E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opowiada o swoich doświadczeniach z technologiami.</w:t>
            </w:r>
          </w:p>
          <w:p w14:paraId="4D3A8D4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 na temat zdrowia.</w:t>
            </w:r>
          </w:p>
          <w:p w14:paraId="5A4B06A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 na temat odkryć matematycznych, wynalazków i korzystania z nowoczesnych technologii.</w:t>
            </w:r>
          </w:p>
          <w:p w14:paraId="0B4B2C6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opowiada o sztucznej inteligencji.</w:t>
            </w:r>
          </w:p>
          <w:p w14:paraId="5DF34F4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przekazuje plany dotyczące organizacji festiwalu naukowego.</w:t>
            </w:r>
          </w:p>
          <w:p w14:paraId="5A35F55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Prostym językiem przedstawia zalety i wady korzystania z technologii.</w:t>
            </w:r>
          </w:p>
          <w:p w14:paraId="6311150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Pisze list formalny, używając prostego języka.</w:t>
            </w:r>
          </w:p>
          <w:p w14:paraId="2161211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opinie, zgadza się lub nie z opiniami innych osób, używając prostego języka.</w:t>
            </w:r>
          </w:p>
          <w:p w14:paraId="263E230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38D2909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0101006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1E78BD8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190B4BD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Posługując się prostym językiem,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przedstawia publicznie w języku angielskim wcześniej przygotowaną prezentację.</w:t>
            </w:r>
          </w:p>
          <w:p w14:paraId="6169691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poprawnie stosuje zmiany stylu lub formy tekstu.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22BE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1C8A2AA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 i słuchanie.</w:t>
            </w:r>
          </w:p>
          <w:p w14:paraId="7B9359A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Bezbłędnie przedstawia w syntetyczny sposób informacje z tekstu przeczytanego w języku obcym.</w:t>
            </w:r>
          </w:p>
          <w:p w14:paraId="5EE347B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odróżnia informacje o faktach od opinii.</w:t>
            </w:r>
          </w:p>
          <w:p w14:paraId="50430E9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naukowców i przedstawia fakty z ich życia.</w:t>
            </w:r>
          </w:p>
          <w:p w14:paraId="3794CD1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 na temat kobiet naukowców.</w:t>
            </w:r>
          </w:p>
          <w:p w14:paraId="628DCC3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 na temat korzystania z nowoczesnych technologii.</w:t>
            </w:r>
          </w:p>
          <w:p w14:paraId="74DF5AE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Opowiada o swoich doświadczeniach i problemach z technologiami.</w:t>
            </w:r>
          </w:p>
          <w:p w14:paraId="37AF275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 na temat zdrowia.</w:t>
            </w:r>
          </w:p>
          <w:p w14:paraId="5585CD5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 na temat odkryć matematycznych, wynalazków i korzystania z nowoczesnych technologii.</w:t>
            </w:r>
          </w:p>
          <w:p w14:paraId="0924339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Wypowiada się na temat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sztucznej inteligencji.</w:t>
            </w:r>
          </w:p>
          <w:p w14:paraId="4CDAFFC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plany dotyczące organizacji festiwalu naukowego.</w:t>
            </w:r>
          </w:p>
          <w:p w14:paraId="0893D87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Przedstawia argumenty przemawiające za i przeciw korzystaniu z technologii.</w:t>
            </w:r>
          </w:p>
          <w:p w14:paraId="2AE48FF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Pisze list formalny posługując się właściwymi konstrukcjami i odpowiednim językiem formalnym, ustosunkowuje się do innych opinii.</w:t>
            </w:r>
          </w:p>
          <w:p w14:paraId="1D73FA2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opinie, zgadza się lub nie z opiniami innych osób.</w:t>
            </w:r>
          </w:p>
          <w:p w14:paraId="05509AF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większość informacji z przeczytanych i wysłuchanych tekstów.</w:t>
            </w:r>
          </w:p>
          <w:p w14:paraId="0054AAD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4B2A3EF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Stosuje formalny i nieformalny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styl wypowiedzi adekwatnie do sytuacji.</w:t>
            </w:r>
          </w:p>
          <w:p w14:paraId="2EBF3DB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79AE5FA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  <w:p w14:paraId="3197836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zmiany stylu lub formy tekstu.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8A6B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Poprawnie reaguje na polecenia.</w:t>
            </w:r>
          </w:p>
          <w:p w14:paraId="274078F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6F6DAEA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Bezbłędnie i rzetelnie przedstawia w syntetyczny sposób informacje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 tekstu przeczytanego w języku obcym.</w:t>
            </w:r>
          </w:p>
          <w:p w14:paraId="5DD2912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bezbłędnie odróżnia informacje o faktach od opinii.</w:t>
            </w:r>
          </w:p>
          <w:p w14:paraId="7217D73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opisuje naukowców i przedstawia szczegółowe fakty z ich życia.</w:t>
            </w:r>
          </w:p>
          <w:p w14:paraId="17A751F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wyraża i uzasadnia swoje opinie na temat kobiet naukowców.</w:t>
            </w:r>
          </w:p>
          <w:p w14:paraId="0900183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wyraża i uzasadnia swoje opinie na temat korzystania z nowoczesnych technologii.</w:t>
            </w:r>
          </w:p>
          <w:p w14:paraId="63ADEB9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opowiada o swoich doświadczeniach i problemach z technologiami.</w:t>
            </w:r>
          </w:p>
          <w:p w14:paraId="2234ECF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wyraża i uzasadnia swoje opinie na temat zdrowia.</w:t>
            </w:r>
          </w:p>
          <w:p w14:paraId="6374383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wyraża i uzasadnia swoje opinie na temat odkryć matematycznych, wynalazków i korzystania z nowoczesnych technologii.</w:t>
            </w:r>
          </w:p>
          <w:p w14:paraId="7C9C95E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Swobodnie i szczegółowo wypowiada się na temat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sztucznej inteligencji.</w:t>
            </w:r>
          </w:p>
          <w:p w14:paraId="1E30950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szczegółowe plany dotyczące organizacji festiwalu naukowego.</w:t>
            </w:r>
          </w:p>
          <w:p w14:paraId="48D288D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Stawia tezę, szczegółowo przedstawia argumenty przemawiające za i przeciw korzystaniu z technologii, kończy wypowiedź konkluzją.</w:t>
            </w:r>
          </w:p>
          <w:p w14:paraId="4FD92CC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Pisze list formalny posługując się różnorodnymi konstrukcjami i odpowiednim językiem formalnym, ustosunkowuje się do innych opinii.</w:t>
            </w:r>
          </w:p>
          <w:p w14:paraId="599875E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wyraża i uzasadnia swoje opinie, zgadza się lub nie z opiniami innych osób, wykorzystując właściwe konstrukcje. </w:t>
            </w:r>
          </w:p>
          <w:p w14:paraId="48EF4EE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Zapisuje i przekazuje ustnie informacje z przeczytanych 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wysłuchanych tekstów.</w:t>
            </w:r>
          </w:p>
          <w:p w14:paraId="1FB2815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1E18611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28506BB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3041419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  <w:p w14:paraId="527D3BB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stosuje zmiany stylu lub formy tekstu.</w:t>
            </w:r>
          </w:p>
        </w:tc>
      </w:tr>
      <w:tr w:rsidR="00486331" w14:paraId="01A4EEC2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29322A6" w14:textId="77777777" w:rsidR="00486331" w:rsidRPr="008879E0" w:rsidRDefault="00023AF0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879E0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7</w:t>
            </w:r>
          </w:p>
        </w:tc>
      </w:tr>
      <w:tr w:rsidR="00486331" w14:paraId="4DAB477C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2F6841A6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8: Costing the earth</w:t>
            </w:r>
          </w:p>
        </w:tc>
      </w:tr>
      <w:tr w:rsidR="00486331" w14:paraId="2B46447A" w14:textId="77777777" w:rsidTr="001240C8">
        <w:trPr>
          <w:trHeight w:val="498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EE23EA5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A12F7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34064B19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BCEDA" w14:textId="77777777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58BB7A0E" w14:textId="5D593861" w:rsidR="00486331" w:rsidRDefault="00486331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486331" w14:paraId="2D615433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1BDCA8C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0289D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6BF2DB03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8E2F8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ŚREDNI STOPIEŃ SPEŁNIENIA WYMAGAŃ</w:t>
            </w:r>
          </w:p>
          <w:p w14:paraId="5BB83F0D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EDUKACYJNYCH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4657B255" w14:textId="77777777" w:rsidR="00486331" w:rsidRDefault="00486331" w:rsidP="001240C8">
            <w:pPr>
              <w:pStyle w:val="Zawartotabeli0"/>
              <w:jc w:val="center"/>
              <w:rPr>
                <w:rFonts w:ascii="Verdana" w:hAnsi="Verdana" w:cs="Times New Roman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Cs w:val="0"/>
                <w:sz w:val="16"/>
                <w:szCs w:val="16"/>
              </w:rPr>
              <w:t>WYSOKI STOPIEŃ SPEŁNIANIA WYMAGAŃ EDUKACYJNYCH</w:t>
            </w:r>
          </w:p>
        </w:tc>
      </w:tr>
      <w:tr w:rsidR="00486331" w14:paraId="25CEE482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9E802E5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4C3C0EB" w14:textId="77777777" w:rsidR="00486331" w:rsidRDefault="00486331" w:rsidP="0048633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CB3EB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EE8DB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7F307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3025F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486331" w14:paraId="31DE6A96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D211B95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BDA20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BE3E8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2EC6F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53E28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86331" w14:paraId="67DD0878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CABBF1B" w14:textId="77777777" w:rsidR="00486331" w:rsidRDefault="00486331" w:rsidP="001240C8">
            <w:pPr>
              <w:pStyle w:val="Domynie"/>
              <w:rPr>
                <w:rFonts w:ascii="Verdana" w:hAnsi="Verdana" w:cs="Times New Roman"/>
                <w:bCs w:val="0"/>
                <w:sz w:val="16"/>
                <w:szCs w:val="16"/>
              </w:rPr>
            </w:pPr>
          </w:p>
        </w:tc>
        <w:tc>
          <w:tcPr>
            <w:tcW w:w="13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F34A5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rozdziału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Costing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the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earth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  <w:p w14:paraId="5F235C81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środowisko naturalne</w:t>
            </w:r>
          </w:p>
          <w:p w14:paraId="6AA0B467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życie prywatne</w:t>
            </w:r>
          </w:p>
          <w:p w14:paraId="3235B0B4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inteligentne zwierzęta</w:t>
            </w:r>
          </w:p>
          <w:p w14:paraId="50C8C8B3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warunki atmosferyczne, pogoda, klęski żywiołowe</w:t>
            </w:r>
          </w:p>
          <w:p w14:paraId="41C856AA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ekstremalne warunki pogodowe</w:t>
            </w:r>
          </w:p>
          <w:p w14:paraId="3DB19738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naturalne cuda przyrody</w:t>
            </w:r>
          </w:p>
          <w:p w14:paraId="6103028E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ochrona środowiska naturalnego</w:t>
            </w:r>
          </w:p>
          <w:p w14:paraId="4B85D8CD" w14:textId="77777777" w:rsidR="00486331" w:rsidRDefault="00486331" w:rsidP="00486331">
            <w:pPr>
              <w:pStyle w:val="NormalnyWeb"/>
              <w:tabs>
                <w:tab w:val="left" w:pos="1000"/>
              </w:tabs>
              <w:spacing w:before="0" w:beforeAutospacing="0" w:after="0"/>
              <w:ind w:left="717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świat przyrody</w:t>
            </w:r>
          </w:p>
          <w:p w14:paraId="68DB1ACB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wyrażanie życzeń i żalu – konstrukcje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wish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if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only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it’s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would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rather</w:t>
            </w:r>
            <w:proofErr w:type="spellEnd"/>
          </w:p>
          <w:p w14:paraId="389FD449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słowotwórstwo</w:t>
            </w:r>
          </w:p>
          <w:p w14:paraId="669FB5A1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różnica w wymowie i znaczeniu słów z długimi i krótkimi samogłoskami</w:t>
            </w:r>
          </w:p>
          <w:p w14:paraId="1807DBC6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czasy narracyjne w recenzjach</w:t>
            </w:r>
          </w:p>
          <w:p w14:paraId="0086FF32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zdania rozszczepione</w:t>
            </w:r>
          </w:p>
          <w:p w14:paraId="55F8C07C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inwersja</w:t>
            </w:r>
          </w:p>
          <w:p w14:paraId="42FD2C0A" w14:textId="77777777" w:rsidR="00486331" w:rsidRDefault="00486331" w:rsidP="009358B8">
            <w:pPr>
              <w:pStyle w:val="NormalnyWeb"/>
              <w:widowControl w:val="0"/>
              <w:numPr>
                <w:ilvl w:val="0"/>
                <w:numId w:val="5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przedrostki</w:t>
            </w:r>
          </w:p>
          <w:p w14:paraId="058F5C85" w14:textId="77777777" w:rsidR="00486331" w:rsidRPr="00486331" w:rsidRDefault="00486331" w:rsidP="009358B8">
            <w:pPr>
              <w:pStyle w:val="NormalnyWeb"/>
              <w:widowControl w:val="0"/>
              <w:numPr>
                <w:ilvl w:val="0"/>
                <w:numId w:val="52"/>
              </w:numPr>
              <w:tabs>
                <w:tab w:val="left" w:pos="720"/>
              </w:tabs>
              <w:autoSpaceDN w:val="0"/>
              <w:adjustRightInd w:val="0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spójniki</w:t>
            </w:r>
          </w:p>
        </w:tc>
      </w:tr>
      <w:tr w:rsidR="00486331" w14:paraId="508D1BA0" w14:textId="77777777" w:rsidTr="001240C8"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59ADF9A" w14:textId="77777777" w:rsidR="00486331" w:rsidRDefault="00486331" w:rsidP="001240C8">
            <w:pPr>
              <w:pStyle w:val="Normalny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0E20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Częściowo poprawnie reaguje na niektóre polecenia.</w:t>
            </w:r>
          </w:p>
          <w:p w14:paraId="086BDA2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czytanie.</w:t>
            </w:r>
          </w:p>
          <w:p w14:paraId="2C9D833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Sporadycznie przedstawia w syntetyczny sposób informacje z tekstu przeczytanego w języku obcym.</w:t>
            </w:r>
          </w:p>
          <w:p w14:paraId="31C03F9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Nie zawsze poprawnie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3754061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opisuje plakat.</w:t>
            </w:r>
          </w:p>
          <w:p w14:paraId="2D7AFE8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przekazuje fakty dotyczące niszczenia środowiska naturalnego.</w:t>
            </w:r>
          </w:p>
          <w:p w14:paraId="6282FD7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prostym językiem, popełniając liczne błędy, opisuje idealne i najgorsze wakacje.</w:t>
            </w:r>
          </w:p>
          <w:p w14:paraId="5641E30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Używając bardzo prostego języka i popełniając liczne błędy wyraża swoje opinie dotyczące zwierząt i ich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zachowań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38AFF4A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opisuje warunki atmosferyczne w swoim kraju i zjawiska pogodowe.</w:t>
            </w:r>
          </w:p>
          <w:p w14:paraId="5149E52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opowiada o filmach.</w:t>
            </w:r>
          </w:p>
          <w:p w14:paraId="1AE95A1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opisuje naturalne cuda przyrody.</w:t>
            </w:r>
          </w:p>
          <w:p w14:paraId="053127E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bardzo prostych zdaniach opisuje wybrany park narodowy.</w:t>
            </w:r>
          </w:p>
          <w:p w14:paraId="49D487B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Wzorując się na tekście z podręcznika, pisze list formalny.</w:t>
            </w:r>
          </w:p>
          <w:p w14:paraId="79670CD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opinie, używając bardzo prostego języka i popełniając liczne błędy.</w:t>
            </w:r>
          </w:p>
          <w:p w14:paraId="01643EA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niewielką część informacji z przeczytanych i wysłuchanych tekstów.</w:t>
            </w:r>
          </w:p>
          <w:p w14:paraId="7DC4E03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Sporadycznie </w:t>
            </w: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04D988E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formalny i nieformalny styl wypowiedzi adekwatnie do sytuacji.</w:t>
            </w:r>
          </w:p>
          <w:p w14:paraId="2864CCE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Czasami dostosowuje styl wypowiedzi do sytuacji i odbiorcy.</w:t>
            </w:r>
          </w:p>
          <w:p w14:paraId="3E16418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Wzorując się na podręczniku i posługując się bardzo prostym językiem, przedstawia publicznie w języku angielskim wcześniej przygotowaną prezentację.</w:t>
            </w:r>
          </w:p>
          <w:p w14:paraId="76DC3F3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stosuje zmiany formy tekstu.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302A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Częściowo poprawnie reaguje na polecenia.</w:t>
            </w:r>
          </w:p>
          <w:p w14:paraId="2939349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rozwiązuje zadania na czytanie i słuchanie.</w:t>
            </w:r>
          </w:p>
          <w:p w14:paraId="12A3EED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Przedstawia w syntetyczny sposób informacje z tekstu przeczytanego w języku obcym.</w:t>
            </w:r>
          </w:p>
          <w:p w14:paraId="360F2B8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Zazwyczaj </w:t>
            </w:r>
            <w:r>
              <w:rPr>
                <w:rFonts w:ascii="Verdana" w:hAnsi="Verdana"/>
                <w:sz w:val="16"/>
                <w:szCs w:val="16"/>
              </w:rPr>
              <w:t>odróżnia informacje o faktach od opinii.</w:t>
            </w:r>
          </w:p>
          <w:p w14:paraId="7F05264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opisuje plakat.</w:t>
            </w:r>
          </w:p>
          <w:p w14:paraId="0399EB3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przekazuje fakty dotyczące niszczenia środowiska naturalnego.</w:t>
            </w:r>
          </w:p>
          <w:p w14:paraId="42E0DDF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Prostym językiem wypowiada się na temat idealnych i najgorszych wakacji.</w:t>
            </w:r>
          </w:p>
          <w:p w14:paraId="47B02FC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Wyraża swoje opinie dotyczące zwierząt i ich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zachowań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4D2610C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opisuje warunki atmosferyczne w swoim kraju i zjawiska pogodowe.</w:t>
            </w:r>
          </w:p>
          <w:p w14:paraId="485F800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opowiada o filmach.</w:t>
            </w:r>
          </w:p>
          <w:p w14:paraId="12C0956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opisuje naturalne cuda przyrody.</w:t>
            </w:r>
          </w:p>
          <w:p w14:paraId="0130044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prostych zdaniach opisuje wybrany park narodowy.</w:t>
            </w:r>
          </w:p>
          <w:p w14:paraId="2A2107A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Pisze list formalny, używając prostego języka.</w:t>
            </w:r>
          </w:p>
          <w:p w14:paraId="502FBF8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opinie, zgadza się lub nie z opiniami innych osób, używając prostego języka.</w:t>
            </w:r>
          </w:p>
          <w:p w14:paraId="52D2866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717BDB9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Czasami i nie zawsze poprawnie stosuje zasady konstruowania tekstów o różnym charakterze.</w:t>
            </w:r>
          </w:p>
          <w:p w14:paraId="37A3069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stosuje formalny i nieformalny styl wypowiedzi adekwatnie do sytuacji.</w:t>
            </w:r>
          </w:p>
          <w:p w14:paraId="0440C2A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dostosowuje styl wypowiedzi do sytuacji i odbiorcy.</w:t>
            </w:r>
          </w:p>
          <w:p w14:paraId="4377199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Posługując się prostym językiem, przedstawia publicznie w języku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angielskim wcześniej przygotowaną prezentację.</w:t>
            </w:r>
          </w:p>
          <w:p w14:paraId="4B1D88C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Zazwyczaj poprawnie stosuje zmiany stylu lub formy tekstu.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5FD3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Na ogół poprawnie reaguje na polecenia.</w:t>
            </w:r>
          </w:p>
          <w:p w14:paraId="31A0BBB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rozwiązuje zadania na czytanie i słuchanie.</w:t>
            </w:r>
          </w:p>
          <w:p w14:paraId="7E4D476B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Bezbłędnie przedstawia w syntetyczny sposób informacje z tekstu przeczytanego w języku obcym.</w:t>
            </w:r>
          </w:p>
          <w:p w14:paraId="75B9D71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odróżnia informacje o faktach od opinii.</w:t>
            </w:r>
          </w:p>
          <w:p w14:paraId="757CA97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plakat wyrażając swoje opinie na jego temat.</w:t>
            </w:r>
          </w:p>
          <w:p w14:paraId="4A7E825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fakty dotyczące niszczenia środowiska naturalnego.</w:t>
            </w:r>
          </w:p>
          <w:p w14:paraId="725C09E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Wypowiada się na temat idealnych i najgorszych wakacji, wyraża uczucia z nimi związane.</w:t>
            </w:r>
          </w:p>
          <w:p w14:paraId="4FF557EF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Wyraża i uzasadnia swoje opinie dotyczące zwierząt, ich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zachowań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i ochrony.</w:t>
            </w:r>
          </w:p>
          <w:p w14:paraId="123B4478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warunki atmosferyczne w swoim kraju, opisuje ekstremalne zjawiska pogodowe.</w:t>
            </w:r>
          </w:p>
          <w:p w14:paraId="06BE5E8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swoje opinie na temat ulubionych filmów i mediów.</w:t>
            </w:r>
          </w:p>
          <w:p w14:paraId="503C231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naturalne cuda przyrody, przedstawia fakty na ich temat.</w:t>
            </w:r>
          </w:p>
          <w:p w14:paraId="2E1B64AD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Opisuje wybrany park narodowy i działania służące ochronie tego terenu.</w:t>
            </w:r>
          </w:p>
          <w:p w14:paraId="6BF21E9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Pisze list formalny posługując się właściwymi konstrukcjami i odpowiednim językiem formalnym, ustosunkowuje się do innych opinii.</w:t>
            </w:r>
          </w:p>
          <w:p w14:paraId="428C1CE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swoje opinie, zgadza się lub nie z opiniami innych osób.</w:t>
            </w:r>
          </w:p>
          <w:p w14:paraId="143CF38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Zapisuje i przekazuje ustnie większość informacji z przeczytanych i wysłuchanych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tekstów.</w:t>
            </w:r>
          </w:p>
          <w:p w14:paraId="01574B5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zasady konstruowania tekstów o różnym charakterze.</w:t>
            </w:r>
          </w:p>
          <w:p w14:paraId="0CF17B5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formalny i nieformalny styl wypowiedzi adekwatnie do sytuacji.</w:t>
            </w:r>
          </w:p>
          <w:p w14:paraId="2716217C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Dostosowuje styl wypowiedzi do sytuacji i odbiorcy.</w:t>
            </w:r>
          </w:p>
          <w:p w14:paraId="170F65B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Przedstawia publicznie w języku angielskim wcześniej przygotowaną prezentację.</w:t>
            </w:r>
          </w:p>
          <w:p w14:paraId="44BD8FC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Stosuje zmiany stylu lub formy tekstu.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2B92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Poprawnie reaguje na polecenia.</w:t>
            </w:r>
          </w:p>
          <w:p w14:paraId="15C4D65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rozwiązuje zadania na czytanie i słuchanie.</w:t>
            </w:r>
          </w:p>
          <w:p w14:paraId="3B5FC004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Bezbłędnie i rzetelnie przedstawia w syntetyczny sposób informacje z tekstu przeczytanego w języku obcym.</w:t>
            </w:r>
          </w:p>
          <w:p w14:paraId="63562F5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bezbłędnie odróżnia informacje o faktach od opinii.</w:t>
            </w:r>
          </w:p>
          <w:p w14:paraId="7C623CC5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opisuje plakat wyrażając swoje opinie na jego temat.</w:t>
            </w:r>
          </w:p>
          <w:p w14:paraId="5FC2458E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Przekazuje szczegółowe fakty dotyczące niszczenia środowiska naturalnego.</w:t>
            </w:r>
          </w:p>
          <w:p w14:paraId="3AF3395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Swobodnie i szczegółowo wypowiada się na temat idealnych i najgorszych wakacji, wyraża uczucia z nimi związane.</w:t>
            </w:r>
          </w:p>
          <w:p w14:paraId="1FEAC56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wyraża i uzasadnia swoje opinie dotyczące zwierząt, ich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zachowań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i ochrony.</w:t>
            </w:r>
          </w:p>
          <w:p w14:paraId="0CA2AB6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opisuje warunki atmosferyczne w swoim kraju, opisuje ekstremalne zjawiska pogodowe.</w:t>
            </w:r>
          </w:p>
          <w:p w14:paraId="5796326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Wyraża i uzasadnia opinie na temat ulubionych filmów i mediów.</w:t>
            </w:r>
          </w:p>
          <w:p w14:paraId="3817BAA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opisuje naturalne cuda przyrody, przedstawia interesujące fakty na ich temat.</w:t>
            </w:r>
          </w:p>
          <w:p w14:paraId="015FBB50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Szczegółowo opisuje wybrany park narodowy i działania służące ochronie tego terenu.</w:t>
            </w:r>
          </w:p>
          <w:p w14:paraId="50A1931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Pisze list formalny posługując się różnorodnymi konstrukcjami i odpowiednim językiem formalnym, ustosunkowuje się do innych opinii.</w:t>
            </w:r>
          </w:p>
          <w:p w14:paraId="61951846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Szczegółowo wyraża i uzasadnia swoje opinie, zgadza się lub nie z opiniami innych osób, wykorzystując właściwe konstrukcje. </w:t>
            </w:r>
          </w:p>
          <w:p w14:paraId="2FD113D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Szczegółowo relacjonuje wydarzenia kulturalne w formie sprawozdania.</w:t>
            </w:r>
          </w:p>
          <w:p w14:paraId="02F2F3D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14:paraId="3D81B661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Zawsze stosuje poznane zasady konstruowania tekstów o różnym charakterze.</w:t>
            </w:r>
          </w:p>
          <w:p w14:paraId="343E8C52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Umiejętnie stosuje formalny i nieformalny styl wypowiedzi adekwatnie do sytuacji.</w:t>
            </w:r>
          </w:p>
          <w:p w14:paraId="5E99F18A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dostosowuje styl wypowiedzi do sytuacji i odbiorcy.</w:t>
            </w:r>
          </w:p>
          <w:p w14:paraId="52D42D79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interesujący i poprawny sposób przedstawia publicznie w języku angielskim wcześniej przygotowaną prezentację.</w:t>
            </w:r>
          </w:p>
          <w:p w14:paraId="30E15BD7" w14:textId="77777777" w:rsidR="00486331" w:rsidRDefault="00486331" w:rsidP="003006E3">
            <w:pPr>
              <w:pStyle w:val="NormalnyWeb"/>
              <w:widowControl w:val="0"/>
              <w:numPr>
                <w:ilvl w:val="0"/>
                <w:numId w:val="18"/>
              </w:numPr>
              <w:autoSpaceDN w:val="0"/>
              <w:adjustRightInd w:val="0"/>
              <w:spacing w:before="0" w:beforeAutospacing="0" w:after="0"/>
              <w:ind w:left="291" w:hanging="2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 stosuje zmiany stylu lub formy tekstu.</w:t>
            </w:r>
          </w:p>
        </w:tc>
      </w:tr>
      <w:tr w:rsidR="00486331" w14:paraId="7EFCB6A4" w14:textId="77777777" w:rsidTr="001240C8">
        <w:tc>
          <w:tcPr>
            <w:tcW w:w="152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0699EC4" w14:textId="77777777" w:rsidR="00486331" w:rsidRPr="008879E0" w:rsidRDefault="00023AF0" w:rsidP="001240C8">
            <w:pPr>
              <w:pStyle w:val="NormalnyWeb"/>
              <w:spacing w:before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879E0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8</w:t>
            </w:r>
          </w:p>
        </w:tc>
      </w:tr>
    </w:tbl>
    <w:p w14:paraId="3FF7B1EE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C71D726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56577E8E" w14:textId="77777777" w:rsidR="00486331" w:rsidRDefault="00486331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759EFECD" w14:textId="77777777" w:rsidR="00486331" w:rsidRDefault="00486331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6FA1E9EB" w14:textId="77777777" w:rsidR="00486331" w:rsidRDefault="00486331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3197C87E" w14:textId="77777777" w:rsidR="00486331" w:rsidRDefault="00486331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26F367CF" w14:textId="77777777" w:rsidR="00486331" w:rsidRDefault="00486331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62E24877" w14:textId="77777777" w:rsidR="00486331" w:rsidRDefault="00486331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E02D606" w14:textId="77777777" w:rsidR="00486331" w:rsidRDefault="00486331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6DD96105" w14:textId="77777777" w:rsidR="00486331" w:rsidRDefault="00486331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76BE98A" w14:textId="77777777" w:rsidR="00486331" w:rsidRDefault="00486331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1EB1C31" w14:textId="77777777" w:rsidR="00486331" w:rsidRDefault="00486331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03A53B1A" w14:textId="77777777" w:rsidR="00023AF0" w:rsidRDefault="00023AF0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74D909DE" w14:textId="77777777" w:rsidR="004B0E38" w:rsidRP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>Wymagania szczegółowe z języka angielskiego</w:t>
      </w:r>
    </w:p>
    <w:p w14:paraId="455C770B" w14:textId="77777777" w:rsidR="004B0E38" w:rsidRP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>w Szkole Mistrzostwa Sportowego i Liceum Ogólnokształcącym w Pruszkowie</w:t>
      </w:r>
    </w:p>
    <w:p w14:paraId="074FC255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 xml:space="preserve"> (klasa III i IV, podręcznik Repetytorium Maturalne Poziom Podstawowy z Rozszerzonym)</w:t>
      </w:r>
    </w:p>
    <w:p w14:paraId="19DEE87C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78999F7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4E4660F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92C1250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AC737C4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57B33697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1421746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2F8398CB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66897EB5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3056"/>
        <w:gridCol w:w="3171"/>
        <w:gridCol w:w="3171"/>
        <w:gridCol w:w="3171"/>
      </w:tblGrid>
      <w:tr w:rsidR="001240C8" w:rsidRPr="0011769D" w14:paraId="708A1A01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3CED339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Człowiek</w:t>
            </w:r>
          </w:p>
        </w:tc>
      </w:tr>
      <w:tr w:rsidR="001240C8" w:rsidRPr="0011769D" w14:paraId="0801A955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7D149291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947CEC5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2D42C69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0B8B7F9" w14:textId="77777777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976A0CD" w14:textId="77777777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3703AE0B" w14:textId="77777777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338A01C" w14:textId="77777777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4E6309EB" w14:textId="77777777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8805B9B" w14:textId="77777777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F471DF9" w14:textId="77777777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655E366" w14:textId="7880E442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1240C8" w:rsidRPr="0011769D" w14:paraId="2A900000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42C9DD39" w14:textId="77777777" w:rsidR="001240C8" w:rsidRPr="0011769D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538A826" w14:textId="77777777" w:rsidR="001240C8" w:rsidRPr="0011769D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997AED7" w14:textId="77777777" w:rsidR="001240C8" w:rsidRPr="0011769D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B1B63AB" w14:textId="77777777" w:rsidR="001240C8" w:rsidRPr="0011769D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4CB70CF" w14:textId="77777777" w:rsidR="001240C8" w:rsidRPr="0011769D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3BB39F4C" w14:textId="77777777" w:rsidR="001240C8" w:rsidRPr="0011769D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4F3083D" w14:textId="77777777" w:rsidR="001240C8" w:rsidRPr="0011769D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11769D" w14:paraId="5DEF728D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15CD2F1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1156AAE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DAA43E3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7FB61E4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1E71635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94BD9CE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11769D" w14:paraId="66DDB639" w14:textId="77777777" w:rsidTr="001240C8">
        <w:tc>
          <w:tcPr>
            <w:tcW w:w="0" w:type="auto"/>
            <w:vMerge/>
          </w:tcPr>
          <w:p w14:paraId="460A6656" w14:textId="77777777" w:rsidR="001240C8" w:rsidRPr="0011769D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804C64A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A37BE95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797085D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8288E09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11769D" w14:paraId="00BDD795" w14:textId="77777777" w:rsidTr="001240C8">
        <w:tc>
          <w:tcPr>
            <w:tcW w:w="0" w:type="auto"/>
            <w:vMerge/>
          </w:tcPr>
          <w:p w14:paraId="62A4A96F" w14:textId="77777777" w:rsidR="001240C8" w:rsidRPr="0011769D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6204E369" w14:textId="77777777" w:rsidR="00436927" w:rsidRDefault="001240C8" w:rsidP="003006E3">
            <w:pPr>
              <w:pStyle w:val="NormalnyWeb"/>
              <w:numPr>
                <w:ilvl w:val="0"/>
                <w:numId w:val="3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słownictwo z działu c</w:t>
            </w:r>
            <w:r w:rsidRPr="0011769D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7095160C" w14:textId="77777777" w:rsidR="00436927" w:rsidRPr="00436927" w:rsidRDefault="001240C8" w:rsidP="003006E3">
            <w:pPr>
              <w:pStyle w:val="NormalnyWeb"/>
              <w:numPr>
                <w:ilvl w:val="0"/>
                <w:numId w:val="3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6927">
              <w:rPr>
                <w:rFonts w:ascii="Verdana" w:hAnsi="Verdana"/>
                <w:color w:val="000000" w:themeColor="text1"/>
                <w:sz w:val="16"/>
                <w:szCs w:val="16"/>
              </w:rPr>
              <w:t>c</w:t>
            </w:r>
            <w:r w:rsidRPr="00436927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zasy teraźniejsze: </w:t>
            </w:r>
            <w:proofErr w:type="spellStart"/>
            <w:r w:rsidRPr="0043692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Present</w:t>
            </w:r>
            <w:proofErr w:type="spellEnd"/>
            <w:r w:rsidRPr="0043692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 Simple,</w:t>
            </w:r>
            <w:r w:rsidRPr="00436927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3692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Present</w:t>
            </w:r>
            <w:proofErr w:type="spellEnd"/>
            <w:r w:rsidRPr="0043692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3692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Continuous</w:t>
            </w:r>
            <w:proofErr w:type="spellEnd"/>
            <w:r w:rsidRPr="0043692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43692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Present</w:t>
            </w:r>
            <w:proofErr w:type="spellEnd"/>
            <w:r w:rsidRPr="0043692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 Perfect Simple, </w:t>
            </w:r>
            <w:proofErr w:type="spellStart"/>
            <w:r w:rsidRPr="0043692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Present</w:t>
            </w:r>
            <w:proofErr w:type="spellEnd"/>
            <w:r w:rsidRPr="0043692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 Perfect </w:t>
            </w:r>
            <w:proofErr w:type="spellStart"/>
            <w:r w:rsidRPr="0043692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Continuous</w:t>
            </w:r>
            <w:proofErr w:type="spellEnd"/>
          </w:p>
          <w:p w14:paraId="227BC193" w14:textId="77777777" w:rsidR="001240C8" w:rsidRPr="00436927" w:rsidRDefault="001240C8" w:rsidP="003006E3">
            <w:pPr>
              <w:pStyle w:val="NormalnyWeb"/>
              <w:numPr>
                <w:ilvl w:val="0"/>
                <w:numId w:val="3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6927">
              <w:rPr>
                <w:rFonts w:ascii="Verdana" w:hAnsi="Verdana"/>
                <w:color w:val="000000"/>
                <w:sz w:val="16"/>
                <w:szCs w:val="16"/>
              </w:rPr>
              <w:t>czasowniki</w:t>
            </w:r>
            <w:r w:rsidRPr="00436927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wyrażające czynności i stany</w:t>
            </w:r>
          </w:p>
        </w:tc>
      </w:tr>
      <w:tr w:rsidR="001240C8" w:rsidRPr="0011769D" w14:paraId="123DB1B9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0E0424EE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00981F9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7CC05B0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0902F307" w14:textId="77777777" w:rsidR="001240C8" w:rsidRPr="0011769D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popełniając liczne błędy</w:t>
            </w:r>
          </w:p>
          <w:p w14:paraId="51320EF6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wyraża i uzasadnia opinie,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przedstawia zalety i wady,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0874CEC9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>– z trudem uczestniczy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042D9937" w14:textId="77777777" w:rsidR="001240C8" w:rsidRPr="0011769D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/>
                <w:bCs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pisze krótki e-mail do kolegi z Anglii; w którym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bardzo prostymi zdaniami zdawkowo opisuje osobę, którą chciałby poznać; przedstawia intencje, wyraża i uzasadnia swoje opinie; przekazuje informacje i wyjaśnienia; prosi o radę</w:t>
            </w:r>
          </w:p>
          <w:p w14:paraId="645B7C30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24B839E5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4A91D4B7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579A581B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732E5AA" w14:textId="77777777" w:rsidR="001240C8" w:rsidRPr="0011769D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opisuje osoby, przedmioty i miejsca, popełniając dość liczne błędy</w:t>
            </w:r>
          </w:p>
          <w:p w14:paraId="56A18D23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przedstawia zalety i wady,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0EB06484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stara się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200CC58A" w14:textId="77777777" w:rsidR="001240C8" w:rsidRPr="0011769D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lastRenderedPageBreak/>
              <w:t>–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pisze e-mail do kolegi z Anglii; w którym prostymi zdaniami opisuje osobę, którą chciałby poznać; przedstawia intencje, wyraża i uzasadnia swoje opinie; przekazuje informacje i wyjaśnienia; prosi o radę; stosuje odpowiednie zasady konstruowania tekstów; stosuje styl wypowiedzi adekwatny do sytuacji; stosuje zwroty i formy grzecznościowe</w:t>
            </w:r>
          </w:p>
          <w:p w14:paraId="250311B5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01CB06AD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4CBDDFB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7C0FDCCB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7965D32" w14:textId="77777777" w:rsidR="001240C8" w:rsidRPr="0011769D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opisuje osoby, przedmioty i miejsca</w:t>
            </w:r>
          </w:p>
          <w:p w14:paraId="2E820DF9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przedstawia zalety i wady</w:t>
            </w:r>
          </w:p>
          <w:p w14:paraId="4E5ED5E2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na ogół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2740236F" w14:textId="77777777" w:rsidR="001240C8" w:rsidRPr="0011769D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na ogół bezbłędnie pisze e-mail do kolegi z Anglii; w którym opisuje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osobę, którą chciałby poznać; przedstawia intencje, wyraża i uzasadnia swoje opinie; przekazuje informacje i wyjaśnienia; prosi o radę; stosuje odpowiednie zasady konstruowania tekstów; stosuje styl wypowiedzi adekwatny do sytuacji; stosuje zwroty i formy grzecznościowe</w:t>
            </w:r>
          </w:p>
          <w:p w14:paraId="629C151D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bCs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/>
                <w:sz w:val="16"/>
                <w:szCs w:val="16"/>
              </w:rPr>
              <w:t>na ogół bezbłędnie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18E2F7CB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648DCB2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44476A1C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2BE9F06" w14:textId="77777777" w:rsidR="001240C8" w:rsidRPr="0011769D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</w:t>
            </w:r>
          </w:p>
          <w:p w14:paraId="65E75D67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wyraża i uzasadnia opinie,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przedstawia zalety i wady</w:t>
            </w:r>
          </w:p>
          <w:p w14:paraId="77F72969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5FFC8EB0" w14:textId="77777777" w:rsidR="001240C8" w:rsidRPr="0011769D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samodzielnie i bezbłędnie pisze e-mail do kolegi z Anglii; w którym przy pomocy zdań złożonych,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opisuje osobę, którą chciałby poznać; przedstawia intencje, wyraża i uzasadnia swoje opinie; przekazuje informacje i wyjaśnienia; prosi o radę; stosuje odpowiednie zasady konstruowania tekstów; stosuje styl wypowiedzi adekwatny do sytuacji; stosuje zwroty i formy grzecznościowe</w:t>
            </w:r>
          </w:p>
          <w:p w14:paraId="76FAE55A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023AF0" w:rsidRPr="0011769D" w14:paraId="664BBC9F" w14:textId="77777777" w:rsidTr="00023AF0">
        <w:tc>
          <w:tcPr>
            <w:tcW w:w="0" w:type="auto"/>
            <w:gridSpan w:val="5"/>
            <w:shd w:val="clear" w:color="auto" w:fill="D9D9D9" w:themeFill="background1" w:themeFillShade="D9"/>
          </w:tcPr>
          <w:p w14:paraId="63D7BBC7" w14:textId="77777777" w:rsidR="00023AF0" w:rsidRPr="0011769D" w:rsidRDefault="00023AF0" w:rsidP="00023AF0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8879E0">
              <w:rPr>
                <w:rFonts w:ascii="Verdana" w:hAnsi="Verdana"/>
                <w:b/>
                <w:sz w:val="16"/>
                <w:szCs w:val="16"/>
              </w:rPr>
              <w:t xml:space="preserve"> 1</w:t>
            </w:r>
          </w:p>
        </w:tc>
      </w:tr>
      <w:tr w:rsidR="001240C8" w:rsidRPr="0011769D" w14:paraId="6E0A59B1" w14:textId="77777777" w:rsidTr="001240C8">
        <w:tc>
          <w:tcPr>
            <w:tcW w:w="0" w:type="auto"/>
            <w:gridSpan w:val="5"/>
            <w:shd w:val="clear" w:color="auto" w:fill="00B050"/>
          </w:tcPr>
          <w:p w14:paraId="02901F38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Miejsce zamieszkania</w:t>
            </w:r>
          </w:p>
        </w:tc>
      </w:tr>
      <w:tr w:rsidR="001240C8" w:rsidRPr="0011769D" w14:paraId="53C97757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E1FDDE8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4790C866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1864D6F6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F97500A" w14:textId="77777777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E68413" w14:textId="77777777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8658ADF" w14:textId="77777777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A8D48CF" w14:textId="77777777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92EDEBA" w14:textId="77777777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62361E2" w14:textId="77777777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66EEC8C" w14:textId="77777777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875A1B4" w14:textId="39C38E75" w:rsidR="001240C8" w:rsidRPr="0011769D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1240C8" w:rsidRPr="0011769D" w14:paraId="7D5740EB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72F435AB" w14:textId="77777777" w:rsidR="001240C8" w:rsidRPr="0011769D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DBBE4FF" w14:textId="77777777" w:rsidR="001240C8" w:rsidRPr="0011769D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C4CD87D" w14:textId="77777777" w:rsidR="001240C8" w:rsidRPr="0011769D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B1A02AF" w14:textId="77777777" w:rsidR="001240C8" w:rsidRPr="0011769D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6FE5D427" w14:textId="77777777" w:rsidR="001240C8" w:rsidRPr="0011769D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F08E18A" w14:textId="77777777" w:rsidR="001240C8" w:rsidRPr="0011769D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2C15142" w14:textId="77777777" w:rsidR="001240C8" w:rsidRPr="0011769D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11769D" w14:paraId="276D3715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7625F99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3FA3D89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2177927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98F9279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3F32CD6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30BD166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11769D" w14:paraId="52D42618" w14:textId="77777777" w:rsidTr="001240C8">
        <w:tc>
          <w:tcPr>
            <w:tcW w:w="0" w:type="auto"/>
            <w:vMerge/>
          </w:tcPr>
          <w:p w14:paraId="23E6F261" w14:textId="77777777" w:rsidR="001240C8" w:rsidRPr="0011769D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DED2D3B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EED20E7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A140A1F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DD516AF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11769D" w14:paraId="16C60E52" w14:textId="77777777" w:rsidTr="001240C8">
        <w:tc>
          <w:tcPr>
            <w:tcW w:w="0" w:type="auto"/>
            <w:vMerge/>
          </w:tcPr>
          <w:p w14:paraId="2FC63D7D" w14:textId="77777777" w:rsidR="001240C8" w:rsidRPr="0011769D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6331A4EC" w14:textId="77777777" w:rsidR="001240C8" w:rsidRPr="0011769D" w:rsidRDefault="001240C8" w:rsidP="003006E3">
            <w:pPr>
              <w:pStyle w:val="NormalnyWeb"/>
              <w:numPr>
                <w:ilvl w:val="0"/>
                <w:numId w:val="19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słownictwo z działu miejsce zamieszkania</w:t>
            </w:r>
          </w:p>
          <w:p w14:paraId="0290DAA3" w14:textId="77777777" w:rsidR="001240C8" w:rsidRPr="0011769D" w:rsidRDefault="001240C8" w:rsidP="003006E3">
            <w:pPr>
              <w:pStyle w:val="NormalnyWeb"/>
              <w:numPr>
                <w:ilvl w:val="0"/>
                <w:numId w:val="19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color w:val="000000" w:themeColor="text1"/>
                <w:sz w:val="16"/>
                <w:szCs w:val="16"/>
              </w:rPr>
              <w:t>c</w:t>
            </w: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zasy przeszłe: </w:t>
            </w:r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Past Simple, Past </w:t>
            </w:r>
            <w:proofErr w:type="spellStart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Continuous</w:t>
            </w:r>
            <w:proofErr w:type="spellEnd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, Past Perfect Simple</w:t>
            </w:r>
          </w:p>
          <w:p w14:paraId="0A205E15" w14:textId="77777777" w:rsidR="001240C8" w:rsidRPr="0011769D" w:rsidRDefault="001240C8" w:rsidP="003006E3">
            <w:pPr>
              <w:pStyle w:val="NormalnyWeb"/>
              <w:numPr>
                <w:ilvl w:val="0"/>
                <w:numId w:val="19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konstrukcje </w:t>
            </w:r>
            <w:proofErr w:type="spellStart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used</w:t>
            </w:r>
            <w:proofErr w:type="spellEnd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 to, </w:t>
            </w:r>
            <w:proofErr w:type="spellStart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would</w:t>
            </w:r>
            <w:proofErr w:type="spellEnd"/>
          </w:p>
        </w:tc>
      </w:tr>
      <w:tr w:rsidR="001240C8" w:rsidRPr="0011769D" w14:paraId="2D37EC98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47201D39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360DDC33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CC5736F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4DEA3A2C" w14:textId="77777777" w:rsidR="001240C8" w:rsidRPr="0011769D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popełniając liczne błędy</w:t>
            </w:r>
          </w:p>
          <w:p w14:paraId="2DC68373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 xml:space="preserve">wyraża i uzasadnia opinie,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przedstawia zalety i wady,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33ADA7F9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>– z trudem uczestniczy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2811C317" w14:textId="77777777" w:rsidR="001240C8" w:rsidRPr="0011769D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/>
                <w:bCs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pisze krótki e-mail do osoby, z którą planuje wakacyjną zamianę mieszkania; z trudem nawiązuje kontakty towarzyskie; zdawkowo opisuje miejsca i przedmioty; wyraża pewność, przypuszczenie; przekazuje informacje; proponuje; wyraża prośbę</w:t>
            </w:r>
          </w:p>
          <w:p w14:paraId="4C7615B5" w14:textId="77777777" w:rsidR="001240C8" w:rsidRPr="0011769D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 krótką rozprawkę, stawia tezę, zdawkowo przedstawia argumenty za i przeciw danej tezie</w:t>
            </w:r>
          </w:p>
          <w:p w14:paraId="692B9E1D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liczne błędy,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495DA4D0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28889715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1B18BA1A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EA83723" w14:textId="77777777" w:rsidR="001240C8" w:rsidRPr="0011769D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opisuje osoby,  przedmioty i miejsca, popełniając dość liczne błędy</w:t>
            </w:r>
          </w:p>
          <w:p w14:paraId="3657FC54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lastRenderedPageBreak/>
              <w:t xml:space="preserve">–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przedstawia zalety i wady,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6877E859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stara się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5B198342" w14:textId="77777777" w:rsidR="001240C8" w:rsidRPr="0011769D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pisze e-mail do osoby, z którą planuje wakacyjną zamianę mieszkania; nawiązuje kontakty towarzyskie; prostymi zdaniami opisuje miejsca i przedmioty; wyraża pewność, przypuszczenie; przekazuje informacje; proponuje; wyraża prośbę; stosuje odpowiednie zasady konstruowania tekstów; stosuje styl wypowiedzi adekwatny do sytuacji; stosuje zwroty i formy grzecznościowe</w:t>
            </w:r>
          </w:p>
          <w:p w14:paraId="7CCD6E83" w14:textId="77777777" w:rsidR="001240C8" w:rsidRPr="0011769D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podręcznika, popełniając dość liczne błędy </w:t>
            </w: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 rozprawkę, stawia tezę, przedstawia argumenty za i przeciw danej tezie, stosuje odpowiednie zasady konstruowania tekstów, stosuje styl wypowiedzi adekwatny do sytuacji</w:t>
            </w:r>
          </w:p>
          <w:p w14:paraId="70159B3C" w14:textId="77777777" w:rsidR="001240C8" w:rsidRPr="0011769D" w:rsidRDefault="001240C8" w:rsidP="001240C8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sz w:val="16"/>
                <w:szCs w:val="16"/>
              </w:rPr>
              <w:t>– częściowo bezbłędnie</w:t>
            </w:r>
            <w:r w:rsidRPr="0011769D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niektóre informacje sformułowane w języku polskim i </w:t>
            </w:r>
            <w:r w:rsidRPr="0011769D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obcym</w:t>
            </w:r>
          </w:p>
        </w:tc>
        <w:tc>
          <w:tcPr>
            <w:tcW w:w="0" w:type="auto"/>
          </w:tcPr>
          <w:p w14:paraId="07F1528C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FF8812D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0B807DA8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B61557F" w14:textId="77777777" w:rsidR="001240C8" w:rsidRPr="0011769D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opisuje osoby,  przedmioty i miejsca</w:t>
            </w:r>
          </w:p>
          <w:p w14:paraId="4019BD35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upodobania, wyraża i uzasadnia opinie,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przedstawia zalety i wady</w:t>
            </w:r>
          </w:p>
          <w:p w14:paraId="367C6C73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na ogół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5E595B95" w14:textId="77777777" w:rsidR="001240C8" w:rsidRPr="0011769D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na ogół bezbłędnie pisze e-mail do osoby, z którą planuje wakacyjną zamianę mieszkania; nawiązuje kontakty towarzyskie; opisuje miejsca i przedmioty; wyraża pewność, przypuszczenie; przekazuje informacje; proponuje; wyraża prośbę; stosuje odpowiednie zasady konstruowania tekstów; stosuje styl wypowiedzi adekwatny do sytuacji; stosuje zwroty i formy grzecznościowe</w:t>
            </w:r>
          </w:p>
          <w:p w14:paraId="251B3ADF" w14:textId="77777777" w:rsidR="001240C8" w:rsidRPr="0011769D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- na ogół bezbłędnie pisze rozprawkę, stawia tezę, przedstawia w logicznym porządku argumenty za i przeciw danej tezie, stosuje odpowiednie zasady konstruowania tekstów, stosuje styl wypowiedzi adekwatny do sytuacji</w:t>
            </w:r>
          </w:p>
          <w:p w14:paraId="20AE4B64" w14:textId="77777777" w:rsidR="001240C8" w:rsidRPr="0011769D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bCs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/>
                <w:sz w:val="16"/>
                <w:szCs w:val="16"/>
              </w:rPr>
              <w:t>na ogół bezbłędnie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598EEEA7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B6666C4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02814ED7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5BA3538" w14:textId="77777777" w:rsidR="001240C8" w:rsidRPr="0011769D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</w:t>
            </w:r>
          </w:p>
          <w:p w14:paraId="43987824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 xml:space="preserve">upodobania, wyraża i uzasadnia opinie,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przedstawia zalety i wady</w:t>
            </w:r>
          </w:p>
          <w:p w14:paraId="4B45E2E8" w14:textId="77777777" w:rsidR="001240C8" w:rsidRPr="0011769D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531EB25A" w14:textId="77777777" w:rsidR="001240C8" w:rsidRPr="0011769D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samodzielnie i bezbłędnie pisze e-mail do osoby, z którą planuje wakacyjną zamianę mieszkania; nawiązuje kontakty towarzyskie; szczegółowo opisuje miejsca i przedmioty; wyraża pewność, przypuszczenie; przekazuje informacje; proponuje; wyraża prośbę; stosuje odpowiednie zasady konstruowania tekstów; stosuje styl wypowiedzi adekwatny do sytuacji; stosuje zwroty i formy grzecznościowe</w:t>
            </w:r>
          </w:p>
          <w:p w14:paraId="5BACF8E4" w14:textId="77777777" w:rsidR="001240C8" w:rsidRPr="0011769D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- samodzielnie i bezbłędnie pisze rozprawkę, stawia tezę, przedstawia w logicznym porządku argumenty za i przeciw danej tezie, stosuje odpowiednie zasady konstruowania tekstów, stosuje styl wypowiedzi adekwatny do sytuacji</w:t>
            </w:r>
          </w:p>
          <w:p w14:paraId="15D526A3" w14:textId="77777777" w:rsidR="001240C8" w:rsidRPr="0011769D" w:rsidRDefault="001240C8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023AF0" w:rsidRPr="0011769D" w14:paraId="1D530DE9" w14:textId="77777777" w:rsidTr="00023AF0">
        <w:tc>
          <w:tcPr>
            <w:tcW w:w="0" w:type="auto"/>
            <w:gridSpan w:val="5"/>
            <w:shd w:val="clear" w:color="auto" w:fill="D9D9D9" w:themeFill="background1" w:themeFillShade="D9"/>
          </w:tcPr>
          <w:p w14:paraId="557C5198" w14:textId="77777777" w:rsidR="00023AF0" w:rsidRPr="0011769D" w:rsidRDefault="00023AF0" w:rsidP="00405761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8879E0">
              <w:rPr>
                <w:rFonts w:ascii="Verdana" w:hAnsi="Verdana"/>
                <w:b/>
                <w:sz w:val="16"/>
                <w:szCs w:val="16"/>
              </w:rPr>
              <w:t xml:space="preserve"> 2</w:t>
            </w:r>
          </w:p>
        </w:tc>
      </w:tr>
      <w:tr w:rsidR="00023AF0" w:rsidRPr="0011769D" w14:paraId="190FD5DF" w14:textId="77777777" w:rsidTr="001240C8">
        <w:tc>
          <w:tcPr>
            <w:tcW w:w="0" w:type="auto"/>
            <w:gridSpan w:val="5"/>
            <w:shd w:val="clear" w:color="auto" w:fill="00B050"/>
          </w:tcPr>
          <w:p w14:paraId="16496762" w14:textId="77777777" w:rsidR="00023AF0" w:rsidRPr="0011769D" w:rsidRDefault="00023AF0" w:rsidP="00405761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Miejsce zamieszkania</w:t>
            </w:r>
          </w:p>
        </w:tc>
      </w:tr>
      <w:tr w:rsidR="00023AF0" w:rsidRPr="0011769D" w14:paraId="4A1EA0FA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0F8C997E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66EEE5D">
              <w:rPr>
                <w:rFonts w:ascii="Verdana" w:hAnsi="Verdana"/>
                <w:sz w:val="16"/>
                <w:szCs w:val="16"/>
              </w:rPr>
              <w:br w:type="page"/>
            </w:r>
            <w:r w:rsidRPr="266EEE5D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1FE92335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DF87714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FFD1767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3B779BCA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6A07842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532810E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D8D99F9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C58E5E2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B583EAE" w14:textId="77777777" w:rsidR="00023AF0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  <w:p w14:paraId="3977F5D4" w14:textId="310080C1" w:rsidR="0030365A" w:rsidRPr="0011769D" w:rsidRDefault="0030365A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23AF0" w:rsidRPr="0011769D" w14:paraId="6E60EC44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412844B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569F32F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CA325EB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9F28C07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8F2B27E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1B696B2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24BFD527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023AF0" w:rsidRPr="0011769D" w14:paraId="4FC8CE1F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754E843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F5F1A0C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E7711AD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68EE1973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1533782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0852AD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023AF0" w:rsidRPr="0011769D" w14:paraId="50A64704" w14:textId="77777777" w:rsidTr="001240C8">
        <w:tc>
          <w:tcPr>
            <w:tcW w:w="0" w:type="auto"/>
            <w:vMerge/>
          </w:tcPr>
          <w:p w14:paraId="6598638F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2305F2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4BF6530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D99AC3E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B719D23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023AF0" w:rsidRPr="0011769D" w14:paraId="3949A924" w14:textId="77777777" w:rsidTr="001240C8">
        <w:tc>
          <w:tcPr>
            <w:tcW w:w="0" w:type="auto"/>
            <w:vMerge/>
          </w:tcPr>
          <w:p w14:paraId="15FF55AC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F866C91" w14:textId="77777777" w:rsidR="00023AF0" w:rsidRPr="0011769D" w:rsidRDefault="00023AF0" w:rsidP="003006E3">
            <w:pPr>
              <w:pStyle w:val="NormalnyWeb"/>
              <w:numPr>
                <w:ilvl w:val="0"/>
                <w:numId w:val="39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1769D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62FFE2A5" w14:textId="77777777" w:rsidR="00023AF0" w:rsidRPr="0011769D" w:rsidRDefault="00023AF0" w:rsidP="003006E3">
            <w:pPr>
              <w:pStyle w:val="NormalnyWeb"/>
              <w:numPr>
                <w:ilvl w:val="0"/>
                <w:numId w:val="39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color w:val="000000" w:themeColor="text1"/>
                <w:sz w:val="16"/>
                <w:szCs w:val="16"/>
              </w:rPr>
              <w:t>c</w:t>
            </w: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zasy przyszłe: </w:t>
            </w:r>
            <w:proofErr w:type="spellStart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Future</w:t>
            </w:r>
            <w:proofErr w:type="spellEnd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 Simple, </w:t>
            </w:r>
            <w:proofErr w:type="spellStart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Future</w:t>
            </w:r>
            <w:proofErr w:type="spellEnd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Continuous</w:t>
            </w:r>
            <w:proofErr w:type="spellEnd"/>
          </w:p>
          <w:p w14:paraId="0DA6CA68" w14:textId="77777777" w:rsidR="00023AF0" w:rsidRPr="0011769D" w:rsidRDefault="00023AF0" w:rsidP="003006E3">
            <w:pPr>
              <w:pStyle w:val="NormalnyWeb"/>
              <w:numPr>
                <w:ilvl w:val="0"/>
                <w:numId w:val="39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konstrukcja</w:t>
            </w:r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 be </w:t>
            </w:r>
            <w:proofErr w:type="spellStart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going</w:t>
            </w:r>
            <w:proofErr w:type="spellEnd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 to</w:t>
            </w:r>
          </w:p>
          <w:p w14:paraId="52AFB1ED" w14:textId="77777777" w:rsidR="00023AF0" w:rsidRPr="0011769D" w:rsidRDefault="00023AF0" w:rsidP="003006E3">
            <w:pPr>
              <w:pStyle w:val="NormalnyWeb"/>
              <w:numPr>
                <w:ilvl w:val="0"/>
                <w:numId w:val="39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zasy teraźniejsze do wyrażania przyszłości</w:t>
            </w:r>
          </w:p>
        </w:tc>
      </w:tr>
      <w:tr w:rsidR="00023AF0" w:rsidRPr="0011769D" w14:paraId="53CA0624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59EA8DF6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65505F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6D18D6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402B3BC8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opowiada o czynnościach, popełniając liczne błędy</w:t>
            </w:r>
          </w:p>
          <w:p w14:paraId="55A12F70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wyraża i uzasadnia opinie, z trudem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wyraża pewność, przypuszczenie i wątpliwość,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23A5B5FA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>– z trudem uczestniczy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27430CF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lastRenderedPageBreak/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pisze krótki wpis na blogu na temat szkolnego projektu o historii osoby, która nie ukończyła szkoły, a mimo to odniosła sukces w życiu; opisuję osoby i czynności; przedstawia fakty; przekazuje informacje i wyjaśnienia</w:t>
            </w:r>
          </w:p>
          <w:p w14:paraId="52543A37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044A207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2ACBDF2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6A3BB86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01EF35C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opisuje osoby,  przedmioty i miejsca, opowiada o czynnościach, popełniając dość liczne błędy</w:t>
            </w:r>
          </w:p>
          <w:p w14:paraId="0E6AC806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wątpliwość,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3188391D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stara się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uczestniczyć w rozmowie, rozpoczyna, prowadzi i kończy rozmowę, podtrzymuje rozmowę w przypadku trudności w jej przebiegu, popełniając dość liczne błędy uzyskuje i przekazuje informacje, wyraża i uzasadnia swoje opinie, pyta o opinie rozmówcy, wyraża swoje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upodobania i pyta o upodobania rozmówcy</w:t>
            </w:r>
          </w:p>
          <w:p w14:paraId="5203EA72" w14:textId="77777777" w:rsidR="00023AF0" w:rsidRPr="0011769D" w:rsidRDefault="00023AF0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pisze wpis na blogu na temat szkolnego projektu o historii osoby, która nie ukończyła szkoły, a mimo to odniosła sukces w życiu; opisuję osoby i czynności; przedstawia fakty; przekazuje informacje i wyjaśnienia; stosuje odpowiednie zasady konstruowania tekstów; stosuje styl wypowiedzi adekwatny do sytuacji; stosuje zwroty i formy grzecznościowe</w:t>
            </w:r>
          </w:p>
          <w:p w14:paraId="7B45FA3E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469E0CC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385C98F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36411F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11133D3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opisuje osoby,  przedmioty i miejsca, opowiada o czynnościach</w:t>
            </w:r>
          </w:p>
          <w:p w14:paraId="4BFE075C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przypuszczenie i wątpliwość</w:t>
            </w:r>
          </w:p>
          <w:p w14:paraId="6B6D28DD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na ogół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rozmówcy</w:t>
            </w:r>
          </w:p>
          <w:p w14:paraId="55C59B52" w14:textId="77777777" w:rsidR="00023AF0" w:rsidRPr="0011769D" w:rsidRDefault="00023AF0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na ogół bezbłędnie pisze wpis na blogu na temat szkolnego projektu o historii osoby, która nie ukończyła szkoły, a mimo to odniosła sukces w życiu; opisuję osoby i czynności; przedstawia fakty; przekazuje informacje i wyjaśnienia; stosuje odpowiednie zasady konstruowania tekstów; stosuje styl wypowiedzi adekwatny do sytuacji; stosuje zwroty i formy grzecznościowe</w:t>
            </w:r>
          </w:p>
          <w:p w14:paraId="18E48E81" w14:textId="77777777" w:rsidR="00023AF0" w:rsidRPr="0011769D" w:rsidRDefault="00023AF0" w:rsidP="001240C8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 na ogół bezbłędnie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133BAC0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344499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1DC8CC2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B4DA068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opowiada o czynnościach</w:t>
            </w:r>
          </w:p>
          <w:p w14:paraId="2C0F8941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wyraża i uzasadnia opinie, wyraża pewność, przypuszczenie i wątpliwość</w:t>
            </w:r>
          </w:p>
          <w:p w14:paraId="6B11436D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bezbłędnie uzyskuje i przekazuje informacje, wyraża i uzasadnia swoje opinie, pyta o opinie rozmówcy, wyraża swoje upodobania i pyta o upodobania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rozmówcy</w:t>
            </w:r>
          </w:p>
          <w:p w14:paraId="10548B03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samodzielnie i bezbłędnie pisze wpis na blogu na temat szkolnego projektu o historii osoby, która nie ukończyła szkoły, a mimo to odniosła sukces w życiu; opisuję osoby i czynności; przedstawia fakty; przekazuje informacje i wyjaśnienia; stosuje odpowiednie zasady konstruowania tekstów; stosuje styl wypowiedzi adekwatny do sytuacji; stosuje zwroty i formy grzecznościowe</w:t>
            </w:r>
          </w:p>
          <w:p w14:paraId="1665A07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bezbłędnie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023AF0" w:rsidRPr="0011769D" w14:paraId="11C071A6" w14:textId="77777777" w:rsidTr="00023AF0">
        <w:tc>
          <w:tcPr>
            <w:tcW w:w="0" w:type="auto"/>
            <w:gridSpan w:val="5"/>
            <w:shd w:val="clear" w:color="auto" w:fill="D9D9D9" w:themeFill="background1" w:themeFillShade="D9"/>
          </w:tcPr>
          <w:p w14:paraId="085A7829" w14:textId="77777777" w:rsidR="00023AF0" w:rsidRPr="0011769D" w:rsidRDefault="00023AF0" w:rsidP="00405761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8879E0">
              <w:rPr>
                <w:rFonts w:ascii="Verdana" w:hAnsi="Verdana"/>
                <w:b/>
                <w:sz w:val="16"/>
                <w:szCs w:val="16"/>
              </w:rPr>
              <w:t xml:space="preserve"> 3</w:t>
            </w:r>
          </w:p>
        </w:tc>
      </w:tr>
      <w:tr w:rsidR="00023AF0" w:rsidRPr="0011769D" w14:paraId="5D70F29A" w14:textId="77777777" w:rsidTr="001240C8">
        <w:tc>
          <w:tcPr>
            <w:tcW w:w="0" w:type="auto"/>
            <w:gridSpan w:val="5"/>
            <w:shd w:val="clear" w:color="auto" w:fill="00B050"/>
          </w:tcPr>
          <w:p w14:paraId="1ED49BFD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Praca</w:t>
            </w:r>
          </w:p>
        </w:tc>
      </w:tr>
      <w:tr w:rsidR="00023AF0" w:rsidRPr="0011769D" w14:paraId="0BE29E7C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5117F8E7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</w:p>
          <w:p w14:paraId="1FB49288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D66325C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4A6F427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3F1320B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27199A7A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C4802EE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11769D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11A51851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5A28337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69099C4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467C44D" w14:textId="7EDA16F5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023AF0" w:rsidRPr="0011769D" w14:paraId="074561FD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0FE6ACBA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F7D1F75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E2C94B6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F51CF5A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08C833D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993A94E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10D2EFC7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023AF0" w:rsidRPr="0011769D" w14:paraId="590D561B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0BCCDF56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DA0911A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3EB686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91084E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9C7F4E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70A167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023AF0" w:rsidRPr="0011769D" w14:paraId="62EA8E83" w14:textId="77777777" w:rsidTr="001240C8">
        <w:tc>
          <w:tcPr>
            <w:tcW w:w="0" w:type="auto"/>
            <w:vMerge/>
          </w:tcPr>
          <w:p w14:paraId="6FAD3986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384C336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741E06E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54BD8C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9C8AEE6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023AF0" w:rsidRPr="0011769D" w14:paraId="4B166736" w14:textId="77777777" w:rsidTr="001240C8">
        <w:tc>
          <w:tcPr>
            <w:tcW w:w="0" w:type="auto"/>
            <w:vMerge/>
          </w:tcPr>
          <w:p w14:paraId="5B6A1313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F6AB7CA" w14:textId="77777777" w:rsidR="00023AF0" w:rsidRPr="0011769D" w:rsidRDefault="00023AF0" w:rsidP="003006E3">
            <w:pPr>
              <w:pStyle w:val="NormalnyWeb"/>
              <w:numPr>
                <w:ilvl w:val="0"/>
                <w:numId w:val="2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1769D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praca</w:t>
            </w:r>
          </w:p>
          <w:p w14:paraId="0C198BD7" w14:textId="77777777" w:rsidR="00023AF0" w:rsidRPr="0011769D" w:rsidRDefault="00023AF0" w:rsidP="003006E3">
            <w:pPr>
              <w:pStyle w:val="NormalnyWeb"/>
              <w:numPr>
                <w:ilvl w:val="0"/>
                <w:numId w:val="20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czasowniki modalne</w:t>
            </w:r>
          </w:p>
        </w:tc>
      </w:tr>
      <w:tr w:rsidR="00023AF0" w:rsidRPr="0011769D" w14:paraId="15D51906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35824D9F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2E89FC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1469F6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5D5D69BC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popełniając liczne błędy</w:t>
            </w:r>
          </w:p>
          <w:p w14:paraId="63AE4A28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wyraża i uzasadnia opinie, z trudem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wyraża pewność, przypuszczenie i wątpliwość,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305FB9D9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>– z trudem uczestniczy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63698116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krótki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wpis na forum internetowym na temat problemów młodych ludzi szukających pierwszej pracy; zdawkowo opisuje zjawiska; przedstawia fakty; wyraża i uzasadnia swoje opinie, proponuje rozwiązania; zachęca; przekazuje informacje i wyjaśnienia</w:t>
            </w:r>
          </w:p>
          <w:p w14:paraId="618A1F3A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0ADCE60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5771CBA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439F6E9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wypowiedzi odpowiedni do sytuacji</w:t>
            </w:r>
          </w:p>
          <w:p w14:paraId="56632A71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popełniając dość liczne błędy</w:t>
            </w:r>
          </w:p>
          <w:p w14:paraId="35600DBD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wątpliwość,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40FBD996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stara się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18D725BD" w14:textId="77777777" w:rsidR="00023AF0" w:rsidRPr="0011769D" w:rsidRDefault="00023AF0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pisze </w:t>
            </w:r>
            <w:r w:rsidRPr="0011769D">
              <w:rPr>
                <w:rFonts w:ascii="Verdana" w:hAnsi="Verdana"/>
                <w:bCs/>
                <w:sz w:val="16"/>
                <w:szCs w:val="16"/>
              </w:rPr>
              <w:t>wpis na forum internetowym na temat problemów młodych ludzi szukających pierwszej pracy; opisuje zjawiska; przedstawia fakty; wyraża i uzasadnia swoje opinie, proponuje rozwiązania; zachęca; przekazuje informacje i wyjaśnienia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10CF79C3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027EE6D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596B688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0895DE6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wypowiedzi odpowiedni do sytuacji</w:t>
            </w:r>
          </w:p>
          <w:p w14:paraId="78813030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</w:t>
            </w:r>
          </w:p>
          <w:p w14:paraId="0F22926F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przypuszczenie i wątpliwość</w:t>
            </w:r>
          </w:p>
          <w:p w14:paraId="3C585C81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na ogół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24E192D6" w14:textId="77777777" w:rsidR="00023AF0" w:rsidRPr="0011769D" w:rsidRDefault="00023AF0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na ogół bezbłędnie pisze </w:t>
            </w:r>
            <w:r w:rsidRPr="0011769D">
              <w:rPr>
                <w:rFonts w:ascii="Verdana" w:hAnsi="Verdana"/>
                <w:bCs/>
                <w:sz w:val="16"/>
                <w:szCs w:val="16"/>
              </w:rPr>
              <w:t>wpis na forum internetowym na temat problemów młodych ludzi szukających pierwszej pracy; opisuje zjawiska; przedstawia fakty; wyraża i uzasadnia swoje opinie, proponuje rozwiązania; zachęca; przekazuje informacje i wyjaśnienia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7CCAEAA3" w14:textId="77777777" w:rsidR="00023AF0" w:rsidRPr="0011769D" w:rsidRDefault="00023AF0" w:rsidP="001240C8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 na ogół bezbłędnie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0F9879B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780FBD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5A49B1E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wypowiedzi odpowiedni do sytuacji</w:t>
            </w:r>
          </w:p>
          <w:p w14:paraId="583AEC78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</w:t>
            </w:r>
          </w:p>
          <w:p w14:paraId="678E939B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wyraża i uzasadnia opinie, wyraża pewność, przypuszczenie i wątpliwość</w:t>
            </w:r>
          </w:p>
          <w:p w14:paraId="63C17D3E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10EEAEDC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samodzielnie i bezbłędnie pisze </w:t>
            </w:r>
            <w:r w:rsidRPr="0011769D">
              <w:rPr>
                <w:rFonts w:ascii="Verdana" w:hAnsi="Verdana"/>
                <w:sz w:val="16"/>
                <w:szCs w:val="16"/>
              </w:rPr>
              <w:t>wpis na forum internetowym na temat problemów młodych ludzi szukających pierwszej pracy; opisuje zjawiska; przedstawia fakty; wyraża i uzasadnia swoje opinie, proponuje rozwiązania; zachęca; przekazuje informacje i wyjaśnienia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2FB6E0A6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bezbłędnie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023AF0" w:rsidRPr="0011769D" w14:paraId="12EE3091" w14:textId="77777777" w:rsidTr="00023AF0">
        <w:tc>
          <w:tcPr>
            <w:tcW w:w="0" w:type="auto"/>
            <w:gridSpan w:val="5"/>
            <w:shd w:val="clear" w:color="auto" w:fill="D9D9D9" w:themeFill="background1" w:themeFillShade="D9"/>
          </w:tcPr>
          <w:p w14:paraId="2B2DB10E" w14:textId="77777777" w:rsidR="00023AF0" w:rsidRPr="0011769D" w:rsidRDefault="00023AF0" w:rsidP="00405761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8879E0">
              <w:rPr>
                <w:rFonts w:ascii="Verdana" w:hAnsi="Verdana"/>
                <w:b/>
                <w:sz w:val="16"/>
                <w:szCs w:val="16"/>
              </w:rPr>
              <w:t xml:space="preserve"> 4</w:t>
            </w:r>
          </w:p>
        </w:tc>
      </w:tr>
      <w:tr w:rsidR="00023AF0" w:rsidRPr="0011769D" w14:paraId="1C86EB5F" w14:textId="77777777" w:rsidTr="001240C8">
        <w:tc>
          <w:tcPr>
            <w:tcW w:w="0" w:type="auto"/>
            <w:gridSpan w:val="5"/>
            <w:shd w:val="clear" w:color="auto" w:fill="00B050"/>
          </w:tcPr>
          <w:p w14:paraId="56C9F348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Życie prywatne</w:t>
            </w:r>
          </w:p>
        </w:tc>
      </w:tr>
      <w:tr w:rsidR="00023AF0" w:rsidRPr="0011769D" w14:paraId="5F118F7F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7F0069A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66EEE5D">
              <w:rPr>
                <w:rFonts w:ascii="Verdana" w:hAnsi="Verdana"/>
                <w:sz w:val="16"/>
                <w:szCs w:val="16"/>
              </w:rPr>
              <w:lastRenderedPageBreak/>
              <w:br w:type="page"/>
            </w:r>
            <w:r w:rsidRPr="266EEE5D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4DE2638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1119BC0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B90B678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9B4E965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C6A97D4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11769D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304F70D4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2A837D9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A7380EF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0E80B27" w14:textId="77777777" w:rsidR="00023AF0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  <w:p w14:paraId="7C262976" w14:textId="4F01BE22" w:rsidR="0030365A" w:rsidRPr="0011769D" w:rsidRDefault="0030365A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23AF0" w:rsidRPr="0011769D" w14:paraId="75E29AF2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3FBAF040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19F9D6C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366E75D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7DC6BE4A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C7F0A94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0C5A69C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9957626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023AF0" w:rsidRPr="0011769D" w14:paraId="5567FD25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15F1B98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8B25C6E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D90A30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0CA3C4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9780EC5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DDB696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023AF0" w:rsidRPr="0011769D" w14:paraId="485FD351" w14:textId="77777777" w:rsidTr="001240C8">
        <w:tc>
          <w:tcPr>
            <w:tcW w:w="0" w:type="auto"/>
            <w:vMerge/>
          </w:tcPr>
          <w:p w14:paraId="11675507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435A630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59356590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086354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67B5E6B0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023AF0" w:rsidRPr="0011769D" w14:paraId="410907FD" w14:textId="77777777" w:rsidTr="001240C8">
        <w:tc>
          <w:tcPr>
            <w:tcW w:w="0" w:type="auto"/>
            <w:vMerge/>
          </w:tcPr>
          <w:p w14:paraId="1F3A9B0D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65B0649" w14:textId="77777777" w:rsidR="00436927" w:rsidRDefault="00023AF0" w:rsidP="003006E3">
            <w:pPr>
              <w:pStyle w:val="NormalnyWeb"/>
              <w:numPr>
                <w:ilvl w:val="0"/>
                <w:numId w:val="4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 w:rsidRPr="0011769D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0D0CD9B7" w14:textId="77777777" w:rsidR="00023AF0" w:rsidRPr="00436927" w:rsidRDefault="00023AF0" w:rsidP="003006E3">
            <w:pPr>
              <w:pStyle w:val="NormalnyWeb"/>
              <w:numPr>
                <w:ilvl w:val="0"/>
                <w:numId w:val="4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6927">
              <w:rPr>
                <w:rFonts w:ascii="Verdana" w:hAnsi="Verdana"/>
                <w:sz w:val="16"/>
                <w:szCs w:val="16"/>
              </w:rPr>
              <w:t xml:space="preserve">przedimki </w:t>
            </w:r>
            <w:r w:rsidRPr="00436927">
              <w:rPr>
                <w:rFonts w:ascii="Verdana" w:hAnsi="Verdana"/>
                <w:i/>
                <w:iCs/>
                <w:sz w:val="16"/>
                <w:szCs w:val="16"/>
              </w:rPr>
              <w:t xml:space="preserve">a, </w:t>
            </w:r>
            <w:proofErr w:type="spellStart"/>
            <w:r w:rsidRPr="00436927">
              <w:rPr>
                <w:rFonts w:ascii="Verdana" w:hAnsi="Verdana"/>
                <w:i/>
                <w:iCs/>
                <w:sz w:val="16"/>
                <w:szCs w:val="16"/>
              </w:rPr>
              <w:t>an</w:t>
            </w:r>
            <w:proofErr w:type="spellEnd"/>
            <w:r w:rsidRPr="00436927">
              <w:rPr>
                <w:rFonts w:ascii="Verdana" w:hAnsi="Verdana"/>
                <w:i/>
                <w:iCs/>
                <w:sz w:val="16"/>
                <w:szCs w:val="16"/>
              </w:rPr>
              <w:t xml:space="preserve">, the, </w:t>
            </w:r>
            <w:r w:rsidRPr="00436927">
              <w:rPr>
                <w:rFonts w:ascii="Verdana" w:hAnsi="Verdana"/>
                <w:sz w:val="16"/>
                <w:szCs w:val="16"/>
              </w:rPr>
              <w:t>oraz brak przedimka</w:t>
            </w:r>
          </w:p>
        </w:tc>
      </w:tr>
      <w:tr w:rsidR="00023AF0" w:rsidRPr="0011769D" w14:paraId="7602406A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2844BD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785DD276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25FFFE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77E88D97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popełniając liczne błędy</w:t>
            </w:r>
          </w:p>
          <w:p w14:paraId="2F8CC9CD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wyraża i uzasadnia opinie, z trudem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wyraża pewność, przypuszczenie i wątpliwość,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47267F56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>– z trudem uczestniczy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2AEFD31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krótki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e-mail do wujka, który zaprosił go z okazji urodzin do restauracji; opisuje ludzi; zdawkowo wyraża i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uzasadnia swoje opinie, dziękuje; opisuje wrażenia; gratuluje; przekazuje informacje i wyjaśnienia </w:t>
            </w:r>
          </w:p>
          <w:p w14:paraId="4D830DAC" w14:textId="77777777" w:rsidR="00023AF0" w:rsidRPr="0011769D" w:rsidRDefault="00023AF0" w:rsidP="001240C8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liczne błędy,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37B06F4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06A9D0E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3BC1280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C289DA1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popełniając dość liczne błędy</w:t>
            </w:r>
          </w:p>
          <w:p w14:paraId="3D341F93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wątpliwość,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13AC2E6F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stara się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4F7E1E9B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sz w:val="16"/>
                <w:szCs w:val="16"/>
              </w:rPr>
              <w:t>–</w:t>
            </w: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</w:t>
            </w:r>
            <w:r w:rsidRPr="266EEE5D">
              <w:rPr>
                <w:rFonts w:ascii="Verdana" w:hAnsi="Verdana"/>
                <w:sz w:val="16"/>
                <w:szCs w:val="16"/>
              </w:rPr>
              <w:t xml:space="preserve">korzystając z podręcznika, popełniając dość liczne błędy </w:t>
            </w: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pisze </w:t>
            </w:r>
            <w:r w:rsidRPr="266EEE5D">
              <w:rPr>
                <w:rFonts w:ascii="Verdana" w:hAnsi="Verdana"/>
                <w:sz w:val="16"/>
                <w:szCs w:val="16"/>
              </w:rPr>
              <w:lastRenderedPageBreak/>
              <w:t>e-mail do wujka, który zaprosił go z okazji urodzin do restauracji; opisuje ludzi;  wyraża i uzasadnia swoje opinie, dziękuje; opisuje wrażenia; gratuluje; przekazuje informacje i wyjaśnienia</w:t>
            </w: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346908AF" w14:textId="77777777" w:rsidR="00023AF0" w:rsidRPr="0011769D" w:rsidRDefault="00023AF0" w:rsidP="001240C8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3C7EFC6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EA5417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4CE95A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4510776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</w:t>
            </w:r>
          </w:p>
          <w:p w14:paraId="0397E5C7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przypuszczenie i wątpliwość</w:t>
            </w:r>
          </w:p>
          <w:p w14:paraId="7556C7B3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na ogół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1D381803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sz w:val="16"/>
                <w:szCs w:val="16"/>
              </w:rPr>
              <w:t>–</w:t>
            </w: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na ogół bezbłędnie pisze </w:t>
            </w:r>
            <w:r w:rsidRPr="266EEE5D">
              <w:rPr>
                <w:rFonts w:ascii="Verdana" w:hAnsi="Verdana"/>
                <w:sz w:val="16"/>
                <w:szCs w:val="16"/>
              </w:rPr>
              <w:t xml:space="preserve">e-mail do wujka, który zaprosił go z okazji urodzin do restauracji; opisuje </w:t>
            </w:r>
            <w:r w:rsidRPr="266EEE5D">
              <w:rPr>
                <w:rFonts w:ascii="Verdana" w:hAnsi="Verdana"/>
                <w:sz w:val="16"/>
                <w:szCs w:val="16"/>
              </w:rPr>
              <w:lastRenderedPageBreak/>
              <w:t>ludzi;  wyraża i uzasadnia swoje opinie, dziękuje; opisuje wrażenia; gratuluje; przekazuje informacje i wyjaśnienia</w:t>
            </w: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0BFDF9D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29668346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CC6E9E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5608E63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E759464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</w:t>
            </w:r>
          </w:p>
          <w:p w14:paraId="6FCA9F2F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wyraża i uzasadnia opinie, wyraża pewność, przypuszczenie i wątpliwość</w:t>
            </w:r>
          </w:p>
          <w:p w14:paraId="4B49CCA1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693C0E62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sz w:val="16"/>
                <w:szCs w:val="16"/>
              </w:rPr>
              <w:t>–</w:t>
            </w: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samodzielnie i bezbłędnie pisze </w:t>
            </w:r>
            <w:r w:rsidRPr="266EEE5D">
              <w:rPr>
                <w:rFonts w:ascii="Verdana" w:hAnsi="Verdana"/>
                <w:sz w:val="16"/>
                <w:szCs w:val="16"/>
              </w:rPr>
              <w:t xml:space="preserve">e-mail do wujka, który zaprosił go z okazji urodzin do restauracji; opisuje ludzi;  wyraża i uzasadnia </w:t>
            </w:r>
            <w:r w:rsidRPr="266EEE5D">
              <w:rPr>
                <w:rFonts w:ascii="Verdana" w:hAnsi="Verdana"/>
                <w:sz w:val="16"/>
                <w:szCs w:val="16"/>
              </w:rPr>
              <w:lastRenderedPageBreak/>
              <w:t>swoje opinie, dziękuje; opisuje wrażenia; gratuluje; przekazuje informacje i wyjaśnienia</w:t>
            </w: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4000B3E5" w14:textId="77777777" w:rsidR="00023AF0" w:rsidRPr="0011769D" w:rsidRDefault="00023AF0" w:rsidP="001240C8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023AF0" w:rsidRPr="0011769D" w14:paraId="4D452850" w14:textId="77777777" w:rsidTr="00023AF0">
        <w:tc>
          <w:tcPr>
            <w:tcW w:w="0" w:type="auto"/>
            <w:gridSpan w:val="5"/>
            <w:shd w:val="clear" w:color="auto" w:fill="D9D9D9" w:themeFill="background1" w:themeFillShade="D9"/>
          </w:tcPr>
          <w:p w14:paraId="4F6E15BF" w14:textId="77777777" w:rsidR="00023AF0" w:rsidRPr="0011769D" w:rsidRDefault="00023AF0" w:rsidP="00405761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8879E0">
              <w:rPr>
                <w:rFonts w:ascii="Verdana" w:hAnsi="Verdana"/>
                <w:b/>
                <w:sz w:val="16"/>
                <w:szCs w:val="16"/>
              </w:rPr>
              <w:t xml:space="preserve"> 5</w:t>
            </w:r>
          </w:p>
        </w:tc>
      </w:tr>
      <w:tr w:rsidR="00023AF0" w:rsidRPr="0011769D" w14:paraId="346EB9DC" w14:textId="77777777" w:rsidTr="001240C8">
        <w:tc>
          <w:tcPr>
            <w:tcW w:w="0" w:type="auto"/>
            <w:gridSpan w:val="5"/>
            <w:shd w:val="clear" w:color="auto" w:fill="00B050"/>
          </w:tcPr>
          <w:p w14:paraId="71285C6D" w14:textId="77777777" w:rsidR="00023AF0" w:rsidRPr="00023AF0" w:rsidRDefault="00023AF0" w:rsidP="00023AF0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23AF0">
              <w:rPr>
                <w:rFonts w:ascii="Verdana" w:hAnsi="Verdana"/>
                <w:b/>
                <w:sz w:val="16"/>
                <w:szCs w:val="16"/>
              </w:rPr>
              <w:t>Żywienie</w:t>
            </w:r>
          </w:p>
        </w:tc>
      </w:tr>
      <w:tr w:rsidR="00023AF0" w:rsidRPr="0011769D" w14:paraId="7AB29D6D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6DCF4EE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5AD174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4C636100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B8D2527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0D70F14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256A37CD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6EB7C86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431524B4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D2DE955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55D107D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E4E3E23" w14:textId="48744CB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023AF0" w:rsidRPr="0011769D" w14:paraId="3075E51F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314E6133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6F3AC15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D1D7133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1D8CADFC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8FB6B26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04A590A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F468C01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023AF0" w:rsidRPr="0011769D" w14:paraId="0824FBBA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5E3992C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7780EB0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53D870BE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16A1E23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4F12FAE2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62F859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023AF0" w:rsidRPr="0011769D" w14:paraId="25A11987" w14:textId="77777777" w:rsidTr="001240C8">
        <w:tc>
          <w:tcPr>
            <w:tcW w:w="0" w:type="auto"/>
            <w:vMerge/>
          </w:tcPr>
          <w:p w14:paraId="0DD9CA71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738098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BD3180D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C4E7C9F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A0FA7B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023AF0" w:rsidRPr="0011769D" w14:paraId="7ACBE35E" w14:textId="77777777" w:rsidTr="001240C8">
        <w:tc>
          <w:tcPr>
            <w:tcW w:w="0" w:type="auto"/>
            <w:vMerge/>
          </w:tcPr>
          <w:p w14:paraId="305D1CEC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F2B4B25" w14:textId="77777777" w:rsidR="00436927" w:rsidRDefault="00023AF0" w:rsidP="003006E3">
            <w:pPr>
              <w:pStyle w:val="NormalnyWeb"/>
              <w:numPr>
                <w:ilvl w:val="0"/>
                <w:numId w:val="42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1769D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14:paraId="3AEEBA3C" w14:textId="77777777" w:rsidR="00436927" w:rsidRDefault="00023AF0" w:rsidP="003006E3">
            <w:pPr>
              <w:pStyle w:val="NormalnyWeb"/>
              <w:numPr>
                <w:ilvl w:val="0"/>
                <w:numId w:val="42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36927">
              <w:rPr>
                <w:rFonts w:ascii="Verdana" w:hAnsi="Verdana"/>
                <w:sz w:val="16"/>
                <w:szCs w:val="16"/>
              </w:rPr>
              <w:t>zdania okolicznikowe</w:t>
            </w:r>
          </w:p>
          <w:p w14:paraId="736B69EF" w14:textId="77777777" w:rsidR="00023AF0" w:rsidRPr="00436927" w:rsidRDefault="00023AF0" w:rsidP="003006E3">
            <w:pPr>
              <w:pStyle w:val="NormalnyWeb"/>
              <w:numPr>
                <w:ilvl w:val="0"/>
                <w:numId w:val="42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36927">
              <w:rPr>
                <w:rFonts w:ascii="Verdana" w:hAnsi="Verdana"/>
                <w:sz w:val="16"/>
                <w:szCs w:val="16"/>
              </w:rPr>
              <w:t>przedimki</w:t>
            </w:r>
          </w:p>
        </w:tc>
      </w:tr>
      <w:tr w:rsidR="00023AF0" w:rsidRPr="0011769D" w14:paraId="78E47E26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7ADE7C90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445DA46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77932F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5FA56AB3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posiłki, popełniając liczne błędy</w:t>
            </w:r>
          </w:p>
          <w:p w14:paraId="67FB329C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współdziała w grupie i korzystając z podręcznika pisze krótki przepis na popularne polskie danie, popełniając liczne błędy</w:t>
            </w:r>
          </w:p>
          <w:p w14:paraId="2AD185DB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lastRenderedPageBreak/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wyraża i uzasadnia opinie, z trudem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wyraża pewność, przypuszczenie i wątpliwość,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4308EDB6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>– z trudem uczestniczy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48944013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266EEE5D">
              <w:rPr>
                <w:rFonts w:ascii="Verdana" w:hAnsi="Verdana"/>
                <w:sz w:val="16"/>
                <w:szCs w:val="16"/>
              </w:rPr>
              <w:t>–</w:t>
            </w: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</w:t>
            </w:r>
            <w:r w:rsidRPr="266EEE5D">
              <w:rPr>
                <w:rFonts w:ascii="Verdana" w:hAnsi="Verdana"/>
                <w:sz w:val="16"/>
                <w:szCs w:val="16"/>
              </w:rPr>
              <w:t xml:space="preserve">korzystając z podręcznika i pomocy nauczyciela, popełniając dość liczne błędy </w:t>
            </w: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pisze krótki e-mail do kolegi, z którym planuje wspólne przyjęcie urodzinowe; opisuje uczucia; proponuje; wyraża i uzasadnia swoje opinie,  przekazuje informacje i wyjaśnienia</w:t>
            </w:r>
            <w:r w:rsidRPr="266EEE5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6AF463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742E71D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34D283A6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0B114DD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1E44FCE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posiłki, popełniając dość liczne błędy</w:t>
            </w:r>
          </w:p>
          <w:p w14:paraId="1ED660BD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współdziałać w grupie i używając bardzo prostych konstrukcji, pisze krótki przepis na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popularne polskie danie, popełniając dość liczne błędy</w:t>
            </w:r>
          </w:p>
          <w:p w14:paraId="2149F067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wątpliwość,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2C986CAC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stara się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6E8DC05F" w14:textId="77777777" w:rsidR="00023AF0" w:rsidRPr="0011769D" w:rsidRDefault="00023AF0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pisze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e-mail do kolegi, z którym planuje wspólne przyjęcie urodzinowe; opisuje uczucia; proponuje; wyraża i uzasadnia swoje opinie, przekazuje informacje i wyjaśnienia; stosuje odpowiednie zasady konstruowania tekstów; stosuje styl wypowiedzi adekwatny do sytuacji; stosuje zwroty i formy grzecznościowe</w:t>
            </w:r>
          </w:p>
          <w:p w14:paraId="4F19FE10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333487E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14E657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379730B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E34B5F2" w14:textId="77777777" w:rsidR="00023AF0" w:rsidRPr="0011769D" w:rsidRDefault="00023AF0" w:rsidP="001240C8">
            <w:pPr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posiłki</w:t>
            </w:r>
            <w:r w:rsidRPr="0011769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0734E59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 i przy pomocy znanych konstrukcji, na ogół bezbłędnie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pisze przepis na popularne polskie danie</w:t>
            </w:r>
          </w:p>
          <w:p w14:paraId="1357F805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przypuszczenie i wątpliwość</w:t>
            </w:r>
          </w:p>
          <w:p w14:paraId="30D29376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na ogół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196FDFD3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sz w:val="16"/>
                <w:szCs w:val="16"/>
              </w:rPr>
              <w:t>–</w:t>
            </w: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na ogół bezbłędnie pisze e-mail do kolegi, z którym planuje wspólne przyjęcie urodzinowe; opisuje uczucia; proponuje; wyraża i uzasadnia swoje opinie,  przekazuje informacje i wyjaśnienia; stosuje odpowiednie zasady konstruowania tekstów; stosuje styl wypowiedzi adekwatny do sytuacji; stosuje zwroty i formy grzecznościowe</w:t>
            </w:r>
          </w:p>
          <w:p w14:paraId="73EA5FD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016BB22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1B9EE73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3A195A1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9A2D8CB" w14:textId="77777777" w:rsidR="00023AF0" w:rsidRPr="0011769D" w:rsidRDefault="00023AF0" w:rsidP="001240C8">
            <w:pPr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używając zdań złożonych,</w:t>
            </w:r>
            <w:r w:rsidRPr="0011769D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posiłki</w:t>
            </w:r>
            <w:r w:rsidRPr="0011769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763EC9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współdziała w grupie i używając zdań złożonych i bogatego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słownictwa, bezbłędnie pisze przepis na popularne polskie danie</w:t>
            </w:r>
          </w:p>
          <w:p w14:paraId="4F77443A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wyraża i uzasadnia opinie, wyraża pewność, przypuszczenie i wątpliwość</w:t>
            </w:r>
          </w:p>
          <w:p w14:paraId="2D813EE9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softHyphen/>
              <w:t xml:space="preserve">– aktywnie 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52574251" w14:textId="77777777" w:rsidR="00023AF0" w:rsidRPr="0011769D" w:rsidRDefault="00023AF0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sz w:val="16"/>
                <w:szCs w:val="16"/>
              </w:rPr>
              <w:t>–</w:t>
            </w: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samodzielnie i bezbłędnie pisze e-mail do kolegi, z którym planuje wspólne przyjęcie urodzinowe; opisuje uczucia; proponuje; wyraża i uzasadnia swoje opinie,  przekazuje informacje i wyjaśnienia; stosuje odpowiednie zasady konstruowania tekstów; stosuje styl wypowiedzi adekwatny do sytuacji; stosuje zwroty i formy grzecznościowe</w:t>
            </w:r>
          </w:p>
          <w:p w14:paraId="7897F6D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023AF0" w:rsidRPr="0011769D" w14:paraId="53944EC9" w14:textId="77777777" w:rsidTr="00023AF0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C869EB" w14:textId="77777777" w:rsidR="00023AF0" w:rsidRPr="0011769D" w:rsidRDefault="00023AF0" w:rsidP="00405761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8879E0">
              <w:rPr>
                <w:rFonts w:ascii="Verdana" w:hAnsi="Verdana"/>
                <w:b/>
                <w:sz w:val="16"/>
                <w:szCs w:val="16"/>
              </w:rPr>
              <w:t xml:space="preserve"> 6</w:t>
            </w:r>
          </w:p>
        </w:tc>
      </w:tr>
      <w:tr w:rsidR="00023AF0" w:rsidRPr="0011769D" w14:paraId="2BBD8748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B9F5CF1" w14:textId="77777777" w:rsidR="00023AF0" w:rsidRPr="0011769D" w:rsidRDefault="00023AF0" w:rsidP="001240C8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Zakupy i usługi</w:t>
            </w:r>
          </w:p>
        </w:tc>
      </w:tr>
      <w:tr w:rsidR="00023AF0" w:rsidRPr="0011769D" w14:paraId="69D1A6BE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20FBA73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14A4BC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4A493176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4FB4991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7422760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6FED76B2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3EF8F4B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1858D0D8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250A279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A75B1AF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02E431D" w14:textId="681403BE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023AF0" w:rsidRPr="0011769D" w14:paraId="775B0A8C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2AF6C6DA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8376E63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192B9F5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54F4DEB8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 xml:space="preserve">PODSTAWOWY STOPIEŃ SPEŁNIENIA WYMAGAŃ </w:t>
            </w:r>
            <w:r w:rsidRPr="0011769D">
              <w:rPr>
                <w:rFonts w:ascii="Verdana" w:hAnsi="Verdana"/>
                <w:sz w:val="16"/>
                <w:szCs w:val="16"/>
              </w:rPr>
              <w:lastRenderedPageBreak/>
              <w:t>EDUKACYJNYCH</w:t>
            </w:r>
          </w:p>
        </w:tc>
        <w:tc>
          <w:tcPr>
            <w:tcW w:w="0" w:type="auto"/>
          </w:tcPr>
          <w:p w14:paraId="51111634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lastRenderedPageBreak/>
              <w:t>ŚREDNI STOPIEŃ SPEŁNIENIA WYMAGAŃ</w:t>
            </w:r>
          </w:p>
          <w:p w14:paraId="178DAF2C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lastRenderedPageBreak/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185DC23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lastRenderedPageBreak/>
              <w:t>WYSOKI STOPIEŃ SPEŁNIANIA WYMAGAŃ EDUKACYJNYCH</w:t>
            </w:r>
          </w:p>
        </w:tc>
      </w:tr>
      <w:tr w:rsidR="00023AF0" w:rsidRPr="0011769D" w14:paraId="4C22C616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AB082E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09B0DC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76C126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480B29CD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F4F6746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439E56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023AF0" w:rsidRPr="0011769D" w14:paraId="4DDDC177" w14:textId="77777777" w:rsidTr="001240C8">
        <w:tc>
          <w:tcPr>
            <w:tcW w:w="0" w:type="auto"/>
            <w:vMerge/>
          </w:tcPr>
          <w:p w14:paraId="6D1604C5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0C1DE0D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28703C2A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4C0EDE0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8728ED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023AF0" w:rsidRPr="0011769D" w14:paraId="33F444AF" w14:textId="77777777" w:rsidTr="001240C8">
        <w:tc>
          <w:tcPr>
            <w:tcW w:w="0" w:type="auto"/>
            <w:vMerge/>
          </w:tcPr>
          <w:p w14:paraId="4F53CE64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D21BC33" w14:textId="77777777" w:rsidR="00023AF0" w:rsidRPr="0011769D" w:rsidRDefault="00023AF0" w:rsidP="003006E3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1769D">
              <w:rPr>
                <w:rFonts w:ascii="Verdana" w:hAnsi="Verdana"/>
                <w:i/>
                <w:color w:val="000000"/>
                <w:sz w:val="16"/>
                <w:szCs w:val="16"/>
              </w:rPr>
              <w:t>zakupy i usługi</w:t>
            </w:r>
          </w:p>
          <w:p w14:paraId="723DE39D" w14:textId="77777777" w:rsidR="00023AF0" w:rsidRPr="0011769D" w:rsidRDefault="00023AF0" w:rsidP="003006E3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1769D">
              <w:rPr>
                <w:rFonts w:ascii="Verdana" w:hAnsi="Verdana"/>
                <w:i/>
                <w:color w:val="000000"/>
                <w:sz w:val="16"/>
                <w:szCs w:val="16"/>
              </w:rPr>
              <w:t>życie prywatne</w:t>
            </w:r>
            <w:r w:rsidRPr="0011769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B51FE3D" w14:textId="77777777" w:rsidR="00023AF0" w:rsidRPr="0011769D" w:rsidRDefault="00023AF0" w:rsidP="003006E3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sz w:val="16"/>
                <w:szCs w:val="16"/>
              </w:rPr>
              <w:t xml:space="preserve">czasy przyszłe: </w:t>
            </w:r>
            <w:proofErr w:type="spellStart"/>
            <w:r w:rsidRPr="266EEE5D">
              <w:rPr>
                <w:rFonts w:ascii="Verdana" w:hAnsi="Verdana"/>
                <w:i/>
                <w:iCs/>
                <w:sz w:val="16"/>
                <w:szCs w:val="16"/>
              </w:rPr>
              <w:t>Future</w:t>
            </w:r>
            <w:proofErr w:type="spellEnd"/>
            <w:r w:rsidRPr="266EEE5D">
              <w:rPr>
                <w:rFonts w:ascii="Verdana" w:hAnsi="Verdana"/>
                <w:i/>
                <w:iCs/>
                <w:sz w:val="16"/>
                <w:szCs w:val="16"/>
              </w:rPr>
              <w:t xml:space="preserve"> Simple, </w:t>
            </w:r>
            <w:proofErr w:type="spellStart"/>
            <w:r w:rsidRPr="266EEE5D">
              <w:rPr>
                <w:rFonts w:ascii="Verdana" w:hAnsi="Verdana"/>
                <w:i/>
                <w:iCs/>
                <w:sz w:val="16"/>
                <w:szCs w:val="16"/>
              </w:rPr>
              <w:t>Future</w:t>
            </w:r>
            <w:proofErr w:type="spellEnd"/>
            <w:r w:rsidRPr="266EEE5D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266EEE5D">
              <w:rPr>
                <w:rFonts w:ascii="Verdana" w:hAnsi="Verdana"/>
                <w:i/>
                <w:iCs/>
                <w:sz w:val="16"/>
                <w:szCs w:val="16"/>
              </w:rPr>
              <w:t>Continuous</w:t>
            </w:r>
            <w:proofErr w:type="spellEnd"/>
          </w:p>
          <w:p w14:paraId="23933BE9" w14:textId="77777777" w:rsidR="00023AF0" w:rsidRPr="0011769D" w:rsidRDefault="00023AF0" w:rsidP="003006E3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/>
                <w:sz w:val="16"/>
                <w:szCs w:val="16"/>
              </w:rPr>
              <w:t xml:space="preserve">konstrukcja </w:t>
            </w:r>
            <w:r w:rsidRPr="266EEE5D">
              <w:rPr>
                <w:rFonts w:ascii="Verdana" w:hAnsi="Verdana"/>
                <w:i/>
                <w:iCs/>
                <w:sz w:val="16"/>
                <w:szCs w:val="16"/>
              </w:rPr>
              <w:t xml:space="preserve">be </w:t>
            </w:r>
            <w:proofErr w:type="spellStart"/>
            <w:r w:rsidRPr="266EEE5D">
              <w:rPr>
                <w:rFonts w:ascii="Verdana" w:hAnsi="Verdana"/>
                <w:i/>
                <w:iCs/>
                <w:sz w:val="16"/>
                <w:szCs w:val="16"/>
              </w:rPr>
              <w:t>going</w:t>
            </w:r>
            <w:proofErr w:type="spellEnd"/>
            <w:r w:rsidRPr="266EEE5D">
              <w:rPr>
                <w:rFonts w:ascii="Verdana" w:hAnsi="Verdana"/>
                <w:i/>
                <w:iCs/>
                <w:sz w:val="16"/>
                <w:szCs w:val="16"/>
              </w:rPr>
              <w:t xml:space="preserve"> to</w:t>
            </w:r>
          </w:p>
          <w:p w14:paraId="626E13A3" w14:textId="77777777" w:rsidR="00023AF0" w:rsidRPr="0011769D" w:rsidRDefault="00023AF0" w:rsidP="003006E3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czasy teraźniejsze do wyrażania przyszłości</w:t>
            </w:r>
          </w:p>
        </w:tc>
      </w:tr>
      <w:tr w:rsidR="00023AF0" w:rsidRPr="0011769D" w14:paraId="0B16523B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3CFBB9B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00FF6D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F7DAF1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33B39B9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swoim stosunku do robienia zakupów, ulubionych sklepach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, popełniając liczne błędy</w:t>
            </w:r>
          </w:p>
          <w:p w14:paraId="0C63CDB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liczne błędy, zdawkowo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wyraża i uzasadnia swoje opinie, upodobania i preferencje</w:t>
            </w:r>
          </w:p>
          <w:p w14:paraId="6BD7964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ze składaniem reklamacji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</w:p>
          <w:p w14:paraId="48AC4555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wyraża pewność, przypuszczenie i wątpliwość</w:t>
            </w:r>
          </w:p>
          <w:p w14:paraId="13ECA25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 trudem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uzyskuje i zdawkowo przekazuje informacje i wyjaśnienia, wyraża i uzasadnia swoje opinie, pyta o opinie rozmówcy</w:t>
            </w:r>
          </w:p>
          <w:p w14:paraId="781C18D3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fotografie,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</w:p>
          <w:p w14:paraId="68F14C36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popełniając liczne błędy,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formach spędzania czasu wolnego</w:t>
            </w:r>
          </w:p>
          <w:p w14:paraId="0C05B3AC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opowiada, kiedy ostatni raz kupował książki,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</w:p>
          <w:p w14:paraId="51CA913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 i pomocy nauczyciela, popełniając dość liczne błędy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krótki wpis na blogu, w którym zdawkowo opisuje swoje wrażenia z odwiedzin w nowo otwartym centrum handlowym, zdawkowo wyraża i uzasadnia swoje upodobania</w:t>
            </w:r>
          </w:p>
          <w:p w14:paraId="6331F2F9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swoich upodobaniach związanych z robieniem zakupów,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</w:p>
          <w:p w14:paraId="0E432E4D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4253EC6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28A1209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486CB77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DC661C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swoim stosunku do robienia zakupów, ulubionych sklepach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, popełniając dość liczne błędy</w:t>
            </w:r>
          </w:p>
          <w:p w14:paraId="0EA23FE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dość liczne błędy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wyraża i uzasadnia swoje opinie, upodobania i preferencje</w:t>
            </w:r>
          </w:p>
          <w:p w14:paraId="017A394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ze składaniem reklamacji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nieliczne błędy</w:t>
            </w:r>
          </w:p>
          <w:p w14:paraId="48F3AFF5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dość liczne błędy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wyraża pewność, przypuszczenie i wątpliwość</w:t>
            </w:r>
          </w:p>
          <w:p w14:paraId="47B2241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uczestniczyć w rozmowie, rozpoczyna, prowadzi i kończy rozmowę, podtrzymuje rozmowę w przypadku trudności w jej przebiegu,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dość liczne błędy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181E9238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fotografie,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dość liczne błędy</w:t>
            </w:r>
          </w:p>
          <w:p w14:paraId="67DC335A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opowiada o formach spędzania czasu wolnego</w:t>
            </w:r>
          </w:p>
          <w:p w14:paraId="05AAE8B4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opowiada, kiedy ostatni raz kupował książki,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dość liczne błędy</w:t>
            </w:r>
          </w:p>
          <w:p w14:paraId="08ADEF2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podręcznika, popełniając nieliczne błędy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blogu, w którym opisuje swoje wrażenia z odwiedzin w nowo otwartym centrum handlowym, wyraża i uzasadnia swoje upodobania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13BD4427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swoich upodobaniach związanych z robieniem zakupów,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nieliczne błędy</w:t>
            </w:r>
          </w:p>
          <w:p w14:paraId="5EEC457D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2932A48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6DE99E6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74C2D1A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0F1462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swoim stosunku do robienia zakupów, ulubionych sklepach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31E6F8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upodobania i preferencje</w:t>
            </w:r>
          </w:p>
          <w:p w14:paraId="71A9BB5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ze składaniem reklamacji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7854AC8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- na ogół poprawnie wyraża pewność, przypuszczenie i wątpliwość</w:t>
            </w:r>
          </w:p>
          <w:p w14:paraId="6F92A176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7491EA8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fotografie</w:t>
            </w:r>
          </w:p>
          <w:p w14:paraId="7B29F75B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formach spędzania czasu wolnego</w:t>
            </w:r>
          </w:p>
          <w:p w14:paraId="14036695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kiedy ostatni raz kupował książki</w:t>
            </w:r>
          </w:p>
          <w:p w14:paraId="618313C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 xml:space="preserve">- popełniając nieliczne błędy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blogu, w którym opisuje swoje wrażenia z odwiedzin w nowo otwartym centrum handlowym, wyraża i uzasadnia swoje upodobania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7C9BB015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upodobaniach związanych z robieniem zakupów</w:t>
            </w:r>
          </w:p>
          <w:p w14:paraId="7BBF053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6A373AD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3D8FE5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16A1CD8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855CAC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swoim stosunku do robienia zakupów, ulubionych sklepach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E50B98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upodobania i preferencje</w:t>
            </w:r>
          </w:p>
          <w:p w14:paraId="29EAB20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ze składaniem reklamacji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2BBCC116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- bezbłędnie wyraża pewność, przypuszczenie i wątpliwość</w:t>
            </w:r>
          </w:p>
          <w:p w14:paraId="03483D3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56120C1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fotografie</w:t>
            </w:r>
          </w:p>
          <w:p w14:paraId="7A324150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szczegółowo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formach spędzania czasu wolnego</w:t>
            </w:r>
          </w:p>
          <w:p w14:paraId="7500898B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opowiada, kiedy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ostatni raz kupował książki</w:t>
            </w:r>
          </w:p>
          <w:p w14:paraId="30A9955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samodzielnie i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błędy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blogu, w którym opisuje swoje wrażenia z odwiedzin w nowo otwartym centrum handlowym, wyraża i uzasadnia swoje upodobania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74D38146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upodobaniach związanych z robieniem zakupów</w:t>
            </w:r>
          </w:p>
          <w:p w14:paraId="711343A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023AF0" w:rsidRPr="0011769D" w14:paraId="01614264" w14:textId="77777777" w:rsidTr="00023AF0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D53B5" w14:textId="77777777" w:rsidR="00023AF0" w:rsidRPr="0011769D" w:rsidRDefault="00023AF0" w:rsidP="00405761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8879E0">
              <w:rPr>
                <w:rFonts w:ascii="Verdana" w:hAnsi="Verdana"/>
                <w:b/>
                <w:sz w:val="16"/>
                <w:szCs w:val="16"/>
              </w:rPr>
              <w:t xml:space="preserve"> 7</w:t>
            </w:r>
          </w:p>
        </w:tc>
      </w:tr>
      <w:tr w:rsidR="00023AF0" w:rsidRPr="0011769D" w14:paraId="2FA1A8A7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B3C9EB8" w14:textId="77777777" w:rsidR="00023AF0" w:rsidRPr="0011769D" w:rsidRDefault="00023AF0" w:rsidP="001240C8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Podróżowanie i turystyka</w:t>
            </w:r>
          </w:p>
        </w:tc>
      </w:tr>
      <w:tr w:rsidR="00023AF0" w:rsidRPr="0011769D" w14:paraId="6DA90C5A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67CFC94C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66EEE5D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296A5AC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028CD71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85E69C0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90BD4C7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5EE8A98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4B47BAD1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9D6B659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D1E46AD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2ACECB5" w14:textId="77777777" w:rsidR="00023AF0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  <w:p w14:paraId="6D8A4C96" w14:textId="1D2294A3" w:rsidR="0030365A" w:rsidRPr="0011769D" w:rsidRDefault="0030365A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23AF0" w:rsidRPr="0011769D" w14:paraId="03079B22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094BCE43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C3493AB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811CADB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DA01530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159C647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C1864BD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2EDD836C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023AF0" w:rsidRPr="0011769D" w14:paraId="214DDD79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5D7131C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704F603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545E9D97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4CD09527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8F6D733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0AABE28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023AF0" w:rsidRPr="0011769D" w14:paraId="277CEDAC" w14:textId="77777777" w:rsidTr="001240C8">
        <w:tc>
          <w:tcPr>
            <w:tcW w:w="0" w:type="auto"/>
            <w:vMerge/>
          </w:tcPr>
          <w:p w14:paraId="433635BC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1B851C7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7260905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934FAD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087741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023AF0" w:rsidRPr="0011769D" w14:paraId="0AAA609A" w14:textId="77777777" w:rsidTr="001240C8">
        <w:tc>
          <w:tcPr>
            <w:tcW w:w="0" w:type="auto"/>
            <w:vMerge/>
          </w:tcPr>
          <w:p w14:paraId="7EB6A11E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F500099" w14:textId="77777777" w:rsidR="00023AF0" w:rsidRPr="0011769D" w:rsidRDefault="00023AF0" w:rsidP="003006E3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1769D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14:paraId="7B33BB6E" w14:textId="77777777" w:rsidR="00023AF0" w:rsidRPr="0011769D" w:rsidRDefault="00023AF0" w:rsidP="003006E3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pytania pośrednie</w:t>
            </w:r>
          </w:p>
        </w:tc>
      </w:tr>
      <w:tr w:rsidR="00023AF0" w:rsidRPr="0011769D" w14:paraId="3C5C8B71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4548AE5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054200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065CCA9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30D5B35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bardzo prostymi zdaniami,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doświadczenia związane z miejscami zakwaterowania, wyraża preferencje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, popełniając liczne błędy</w:t>
            </w:r>
          </w:p>
          <w:p w14:paraId="114ED7D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popełniając liczne błędy,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fotografie, wyraża i uzasadnia swoje opinie</w:t>
            </w:r>
          </w:p>
          <w:p w14:paraId="18BA4F62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liczne błędy, zdawkowo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wyraża pewność, przypuszczenie i wątpliwość</w:t>
            </w:r>
          </w:p>
          <w:p w14:paraId="3E843001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 trudem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  <w:p w14:paraId="70326230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 i pomocy nauczyciela,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krótki wpis na forum, w którym dzieli się planami wyjazdowymi; zdawkowo opisuje uczucia; proponuje; wyraża i uzasadnia swoje opinie, przekazuje informacje i wyjaśnienia</w:t>
            </w:r>
          </w:p>
          <w:p w14:paraId="57EDC4BF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57A1B03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70F2569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1BEFED0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częściowo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E6575E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doświadczenia związane z miejscami zakwaterowania, wyraża preferencje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, popełniając dość liczne błędy</w:t>
            </w:r>
          </w:p>
          <w:p w14:paraId="756997A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popełniając dość liczne błędy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fotografie, wyraża i uzasadnia swoje opinie</w:t>
            </w:r>
          </w:p>
          <w:p w14:paraId="6EECC9D9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dość liczne błędy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wyraża pewność, przypuszczenie i wątpliwość</w:t>
            </w:r>
          </w:p>
          <w:p w14:paraId="0D08695E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14:paraId="16BF0568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dość liczne błędy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forum, w którym dzieli się planami wyjazdowymi; opisuje uczucia; proponuje; wyraża i uzasadnia swoje opinie, przekazuje informacje i wyjaśnienia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;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stosuje odpowiednie zasady konstruowania tekstów; stosuje styl wypowiedzi adekwatny do sytuacji; stosuje zwroty i formy grzecznościowe</w:t>
            </w:r>
          </w:p>
          <w:p w14:paraId="393F1A7C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44E7C74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AD4225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07373F8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D8BD2A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doświadczenia związane z miejscami zakwaterowania, wyraża preferencje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281E84D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na ogół poprawnie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fotografie, wyraża i uzasadnia swoje opinie</w:t>
            </w:r>
          </w:p>
          <w:p w14:paraId="35DA793B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- na ogół poprawnie wyraża pewność, przypuszczenie i wątpliwość</w:t>
            </w:r>
          </w:p>
          <w:p w14:paraId="19699976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03311338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popełniając nieliczne błędy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forum, w którym dzieli się planami wyjazdowymi; opisuje uczucia; proponuje; wyraża i uzasadnia swoje opinie, przekazuje informacje i wyjaśnienia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;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stosuje odpowiednie zasady konstruowania tekstów; stosuje styl wypowiedzi adekwatny do sytuacji; stosuje zwroty i formy grzecznościowe</w:t>
            </w:r>
          </w:p>
          <w:p w14:paraId="0CBB0C8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7EDC984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FCB72B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6AFDB72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268C5D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doświadczenia związane z miejscami zakwaterowania, wyraża preferencje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287B6FA6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szczegółowo i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fotografie, wyraża i uzasadnia swoje opinie</w:t>
            </w:r>
          </w:p>
          <w:p w14:paraId="22770E45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- bezbłędnie wyraża pewność, przypuszczenie i wątpliwość</w:t>
            </w:r>
          </w:p>
          <w:p w14:paraId="4C6B342C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7BD6449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samodzielnie i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forum, w którym dzieli się planami wyjazdowymi; szczegółowo opisuje uczucia; proponuje; wyraża i uzasadnia swoje opinie, przekazuje informacje i wyjaśnienia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;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stosuje odpowiednie zasady konstruowania tekstów; stosuje styl wypowiedzi adekwatny do sytuacji; stosuje zwroty i formy grzecznościowe</w:t>
            </w:r>
          </w:p>
          <w:p w14:paraId="47BD185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023AF0" w:rsidRPr="0011769D" w14:paraId="4A91A32D" w14:textId="77777777" w:rsidTr="00023AF0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5E37DB" w14:textId="77777777" w:rsidR="00023AF0" w:rsidRPr="0011769D" w:rsidRDefault="00023AF0" w:rsidP="00405761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8879E0">
              <w:rPr>
                <w:rFonts w:ascii="Verdana" w:hAnsi="Verdana"/>
                <w:b/>
                <w:sz w:val="16"/>
                <w:szCs w:val="16"/>
              </w:rPr>
              <w:t xml:space="preserve"> 8</w:t>
            </w:r>
          </w:p>
        </w:tc>
      </w:tr>
      <w:tr w:rsidR="00023AF0" w:rsidRPr="0011769D" w14:paraId="084FB7AA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02DCE49" w14:textId="77777777" w:rsidR="00023AF0" w:rsidRPr="0011769D" w:rsidRDefault="00023AF0" w:rsidP="00023AF0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Kultura</w:t>
            </w:r>
          </w:p>
        </w:tc>
      </w:tr>
      <w:tr w:rsidR="00023AF0" w:rsidRPr="0011769D" w14:paraId="28237327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7545B2DF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DEC051C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328CAC75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9C0E190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79A4214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3E5E144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4FFCC0A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4436968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92FA973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484857A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B019E52" w14:textId="7EDA8119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023AF0" w:rsidRPr="0011769D" w14:paraId="5B3EA074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73055DF5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FF26216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0A9B6FE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9DDEF51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2329D04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ABE7657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7CE9533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023AF0" w:rsidRPr="0011769D" w14:paraId="291A2D6D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0C9E58E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1C5A32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Znajomość środków językowych</w:t>
            </w:r>
          </w:p>
        </w:tc>
        <w:tc>
          <w:tcPr>
            <w:tcW w:w="0" w:type="auto"/>
          </w:tcPr>
          <w:p w14:paraId="06111E6F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Zna i stosuje kilka podstawowych </w:t>
            </w: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wyrazów i zwrotów.</w:t>
            </w:r>
          </w:p>
        </w:tc>
        <w:tc>
          <w:tcPr>
            <w:tcW w:w="0" w:type="auto"/>
          </w:tcPr>
          <w:p w14:paraId="59C94730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Zna i stosuje część poznanych </w:t>
            </w: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wyrazów oraz zwrotów.</w:t>
            </w:r>
          </w:p>
        </w:tc>
        <w:tc>
          <w:tcPr>
            <w:tcW w:w="0" w:type="auto"/>
          </w:tcPr>
          <w:p w14:paraId="19BCE57D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Zna i stosuje większość poznanych </w:t>
            </w: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wyrazów oraz zwrotów.</w:t>
            </w:r>
          </w:p>
        </w:tc>
        <w:tc>
          <w:tcPr>
            <w:tcW w:w="0" w:type="auto"/>
          </w:tcPr>
          <w:p w14:paraId="7EBCB935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Zna i stosuje wszystkie poznane </w:t>
            </w: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wyrazy oraz zwroty.</w:t>
            </w:r>
          </w:p>
        </w:tc>
      </w:tr>
      <w:tr w:rsidR="00023AF0" w:rsidRPr="0011769D" w14:paraId="50D49234" w14:textId="77777777" w:rsidTr="001240C8">
        <w:tc>
          <w:tcPr>
            <w:tcW w:w="0" w:type="auto"/>
            <w:vMerge/>
          </w:tcPr>
          <w:p w14:paraId="6C4D7C25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3A0979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2E386E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DBAC45A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10B7D5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023AF0" w:rsidRPr="0011769D" w14:paraId="4D6BC471" w14:textId="77777777" w:rsidTr="001240C8">
        <w:tc>
          <w:tcPr>
            <w:tcW w:w="0" w:type="auto"/>
            <w:vMerge/>
          </w:tcPr>
          <w:p w14:paraId="05F9AAB0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615D497" w14:textId="77777777" w:rsidR="00023AF0" w:rsidRPr="0011769D" w:rsidRDefault="00023AF0" w:rsidP="003006E3">
            <w:pPr>
              <w:pStyle w:val="Normalny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1769D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kultura </w:t>
            </w:r>
          </w:p>
          <w:p w14:paraId="1E89769B" w14:textId="77777777" w:rsidR="00023AF0" w:rsidRPr="0011769D" w:rsidRDefault="00023AF0" w:rsidP="003006E3">
            <w:pPr>
              <w:pStyle w:val="Normalny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strona bierna</w:t>
            </w:r>
          </w:p>
          <w:p w14:paraId="1A97D24E" w14:textId="77777777" w:rsidR="00023AF0" w:rsidRPr="0011769D" w:rsidRDefault="00023AF0" w:rsidP="003006E3">
            <w:pPr>
              <w:pStyle w:val="Normalny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266EEE5D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konstrukcja </w:t>
            </w:r>
            <w:proofErr w:type="spellStart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have</w:t>
            </w:r>
            <w:proofErr w:type="spellEnd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something</w:t>
            </w:r>
            <w:proofErr w:type="spellEnd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266EEE5D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done</w:t>
            </w:r>
            <w:proofErr w:type="spellEnd"/>
          </w:p>
        </w:tc>
      </w:tr>
      <w:tr w:rsidR="00023AF0" w:rsidRPr="0011769D" w14:paraId="4D38A94C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3A5BEF2E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73F3802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F88BDE6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1BE9F71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 uczestnictwem w kulturze, popełniając liczne błędy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9B94C0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zdawkowo</w:t>
            </w:r>
          </w:p>
          <w:p w14:paraId="54A783FC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</w:p>
          <w:p w14:paraId="397F3EB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fotografie, popełniając liczne błędy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19639C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- popełniając liczne błędy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,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pewność, przypuszczenie, wątpliwość</w:t>
            </w:r>
          </w:p>
          <w:p w14:paraId="5B33DA8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bardzo prostymi zdaniami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opowiada o ulubionych wydarzeniach kulturalnych; zdawkowo opisuje czynności, popełniając liczne błędy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F52D58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 trudem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uzyskuje i zdawkowo przekazuje informacje i wyjaśnienia, wyraża i uzasadnia swoje opinie, pyta o opinie rozmówcy</w:t>
            </w:r>
          </w:p>
          <w:p w14:paraId="57D6017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 i pomocy nauczyciela,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80239D2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krótki e-mail do kolegi, zdawkowo opisuje plany i intencje,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wyraża i uzasadnia swoje opinie, przekazuje informacje i wyjaśnienia</w:t>
            </w:r>
          </w:p>
          <w:p w14:paraId="18710B1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mediów i sztuki, popełniając liczne błędy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3C3A7CE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44096EF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38F3C1F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7A65FE3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5D5A49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 uczestnictwem w kulturze, popełniając dość liczne błędy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01852B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błędy,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202A9EE9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</w:p>
          <w:p w14:paraId="1E1F155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fotografie, popełniając dość liczne błędy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29830D3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- popełniając dość liczne błędy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pewność, przypuszczenie, wątpliwość</w:t>
            </w:r>
          </w:p>
          <w:p w14:paraId="239DCF1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opowiada o ulubionych wydarzeniach kulturalnych; opisuje czynności, popełniając dość liczne błędy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81D96D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uczestniczyć w rozmowie, rozpoczyna, prowadzi i kończy rozmowę, podtrzymuje rozmowę w przypadku trudności w jej przebiegu,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2230A3E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3F0BA643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; stosuje odpowiednie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zasady konstruowania tekstów; stosuje styl wypowiedzi adekwatny do sytuacji; stosuje zwroty i formy grzecznościowe</w:t>
            </w:r>
          </w:p>
          <w:p w14:paraId="3CF622A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mediów i sztuki, popełniając dość liczne błędy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99CDB27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219049A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37654C8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4435A2D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8B617F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 uczestnictwem w kulturze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5CC1EEC4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na ogół poprawnie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</w:p>
          <w:p w14:paraId="16F1AA1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fotografie</w:t>
            </w:r>
          </w:p>
          <w:p w14:paraId="50175334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- na ogół poprawnie wyraża pewność, przypuszczenie, wątpliwość</w:t>
            </w:r>
          </w:p>
          <w:p w14:paraId="29DFCEBA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opowiada o ulubionych wydarzeniach kulturalnych; opisuje czynności</w:t>
            </w:r>
          </w:p>
          <w:p w14:paraId="0A0A9170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27A1D53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popełniając nieliczne błędy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31C3D65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mediów i sztuki</w:t>
            </w:r>
          </w:p>
          <w:p w14:paraId="4103862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3F3D596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2F9AE3B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641D9DA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F3694F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 uczestnictwem w kulturze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BFCCA00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samodzielnie i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</w:p>
          <w:p w14:paraId="3BDE43C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fotografie</w:t>
            </w:r>
          </w:p>
          <w:p w14:paraId="58DB2B11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- samodzielnie i bezbłędnie wyraża pewność, przypuszczenie, wątpliwość</w:t>
            </w:r>
          </w:p>
          <w:p w14:paraId="6B101C17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ulubionych wydarzeniach kulturalnych; opisuje czynności</w:t>
            </w:r>
          </w:p>
          <w:p w14:paraId="6412944A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7CFD77D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samodzielnie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; stosuje odpowiednie zasady konstruowania tekstów; stosuje styl wypowiedzi adekwatny do sytuacji; stosuje zwroty i formy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grzecznościowe</w:t>
            </w:r>
          </w:p>
          <w:p w14:paraId="3B8AB2D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mediów i sztuki</w:t>
            </w:r>
          </w:p>
          <w:p w14:paraId="52FCF46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023AF0" w:rsidRPr="0011769D" w14:paraId="197564DE" w14:textId="77777777" w:rsidTr="00023AF0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C3A3F3" w14:textId="77777777" w:rsidR="00023AF0" w:rsidRPr="0011769D" w:rsidRDefault="00023AF0" w:rsidP="00405761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8879E0">
              <w:rPr>
                <w:rFonts w:ascii="Verdana" w:hAnsi="Verdana"/>
                <w:b/>
                <w:sz w:val="16"/>
                <w:szCs w:val="16"/>
              </w:rPr>
              <w:t xml:space="preserve"> 9</w:t>
            </w:r>
          </w:p>
        </w:tc>
      </w:tr>
      <w:tr w:rsidR="00023AF0" w:rsidRPr="0011769D" w14:paraId="10A883E8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7AB45FB" w14:textId="77777777" w:rsidR="00023AF0" w:rsidRPr="0011769D" w:rsidRDefault="00023AF0" w:rsidP="001240C8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Sport</w:t>
            </w:r>
          </w:p>
        </w:tc>
      </w:tr>
      <w:tr w:rsidR="00023AF0" w:rsidRPr="0011769D" w14:paraId="182FE4B9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2BD906F7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FED079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3495892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FD7804E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961EAB4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3C75FF57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5D18181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161DDA0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27FF999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2973E72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F43696A" w14:textId="159896C0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023AF0" w:rsidRPr="0011769D" w14:paraId="70D53862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00663F30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D92CDD5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3EF4377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7CFC016C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6ACF7A3A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3490F5C9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831FD75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023AF0" w:rsidRPr="0011769D" w14:paraId="4B97E10F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EE1015C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8FE06B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45410E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4818CB13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A338658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5B5D422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023AF0" w:rsidRPr="0011769D" w14:paraId="644B3779" w14:textId="77777777" w:rsidTr="001240C8">
        <w:tc>
          <w:tcPr>
            <w:tcW w:w="0" w:type="auto"/>
            <w:vMerge/>
          </w:tcPr>
          <w:p w14:paraId="1CA1EBF2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AE5612F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CCDF96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4E4C5A6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77F28C0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023AF0" w:rsidRPr="0011769D" w14:paraId="22F4BF56" w14:textId="77777777" w:rsidTr="001240C8">
        <w:tc>
          <w:tcPr>
            <w:tcW w:w="0" w:type="auto"/>
            <w:vMerge/>
          </w:tcPr>
          <w:p w14:paraId="349C0230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600CAE1F" w14:textId="77777777" w:rsidR="00023AF0" w:rsidRPr="0011769D" w:rsidRDefault="00023AF0" w:rsidP="003006E3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1769D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sport </w:t>
            </w:r>
          </w:p>
          <w:p w14:paraId="6180CE6D" w14:textId="77777777" w:rsidR="00023AF0" w:rsidRPr="0011769D" w:rsidRDefault="00023AF0" w:rsidP="003006E3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zdania warunkowe</w:t>
            </w:r>
          </w:p>
          <w:p w14:paraId="257C0C68" w14:textId="77777777" w:rsidR="00023AF0" w:rsidRPr="0011769D" w:rsidRDefault="00023AF0" w:rsidP="003006E3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konstrukcje wyrażające życzenia</w:t>
            </w:r>
          </w:p>
        </w:tc>
      </w:tr>
      <w:tr w:rsidR="00023AF0" w:rsidRPr="0011769D" w14:paraId="7EA9D275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225CF9A5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3E1F9A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6F330C7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14718BF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znanych mu sportowych imprezach charytatywnych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3145E9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liczne błędy, zdawkowo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wyraża pewność, przypuszczenie i wątpliwość</w:t>
            </w:r>
          </w:p>
          <w:p w14:paraId="1F7EE15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liczne błędy,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</w:p>
          <w:p w14:paraId="619694F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uczestniczeniu w dużej imprezie sportowej; opisuje czynności i doświadczenia,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</w:p>
          <w:p w14:paraId="68DD14C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 trudem uczestniczy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 rozmowie, rozpoczyna, prowadzi i kończy rozmowę, podtrzymuje rozmowę w przypadku trudności w jej przebiegu,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liczne błędy,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uzyskuje i zdawkowo przekazuje informacje i wyjaśnienia, wyraża i uzasadnia swoje opinie, pyta o opinie rozmówcy</w:t>
            </w:r>
          </w:p>
          <w:p w14:paraId="047302B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 i pomocy nauczyciela,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krótki e-mail do kolegi, w którym zaprasza go na mecz, zdawkowo opisuje plany i intencje, wyraża i uzasadnia swoje opinie, przekazuje informacje i wyjaśnienia</w:t>
            </w:r>
          </w:p>
          <w:p w14:paraId="4B3BF9F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bardzo prostymi zdaniami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wypowiada się na temat uprawiania sportu; wyraża i uzasadnia swoje opinie i upodobania,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</w:p>
          <w:p w14:paraId="56F0C67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6DFA2E8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31D8ABF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604A0D5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3EF21B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7EE4D0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znanych mu sportowych imprezach charytatywnych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C0D67D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błędy,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wyraża pewność, przypuszczenie i wątpliwość</w:t>
            </w:r>
          </w:p>
          <w:p w14:paraId="5956B28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</w:p>
          <w:p w14:paraId="6E0C8B4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uczestniczeniu w dużej imprezie sportowej; opisuje czynności i doświadczenia,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</w:p>
          <w:p w14:paraId="724854F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uczestniczyć w rozmowie, rozpoczyna, prowadzi i kończy rozmowę, podtrzymuje rozmowę w przypadku trudności w jej przebiegu,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błędy,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5BF0AC3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dość liczne błędy,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e-mail do kolegi, w którym zaprasza go na mecz, opisuje plany i intencje, wyraża i uzasadnia swoje opinie, przekazuje informacje i wyjaśnienia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3B0AEEF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wypowiada się na temat uprawiania sportu; wyraża i uzasadnia swoje opinie i upodobania,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</w:p>
          <w:p w14:paraId="2D7ECD7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749DA74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5F27F09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A46A75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38F0C4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znanych mu sportowych imprezach charytatywnych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1D5C3F3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- na ogół poprawnie wyraża pewność, przypuszczenie i wątpliwość</w:t>
            </w:r>
          </w:p>
          <w:p w14:paraId="40CB0CCE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na ogół poprawnie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</w:p>
          <w:p w14:paraId="48B7184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uczestniczeniu w dużej imprezie sportowej; opisuje czynności 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doświadczenia</w:t>
            </w:r>
          </w:p>
          <w:p w14:paraId="332AFC50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31E5C76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popełniając nieliczne błędy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e-mail do kolegi, w którym zaprasza go na mecz, opisuje plany i intencje, wyraża i uzasadnia swoje opinie, przekazuje informacje i wyjaśnienia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0ECDD4B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wypowiada się na temat uprawiania sportu; wyraża i uzasadnia swoje opinie i upodobania</w:t>
            </w:r>
          </w:p>
          <w:p w14:paraId="09662CA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2FCBB0A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3445A48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6EC6AEE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730D38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znanych mu sportowych imprezach charytatywnych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072F7C0C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- samodzielnie i bezbłędnie wyraża pewność, przypuszczenie i wątpliwość</w:t>
            </w:r>
          </w:p>
          <w:p w14:paraId="43B68CF6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samodzielnie i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</w:p>
          <w:p w14:paraId="4D4A807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uczestniczeniu w dużej imprezie sportowej; opisuje czynności i doświadczenia</w:t>
            </w:r>
          </w:p>
          <w:p w14:paraId="3E2F8A42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0D7D9D2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samodzielnie i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e-mail do kolegi, w którym zaprasza go na mecz, opisuje plany i intencje, wyraża i uzasadnia swoje opinie, przekazuje informacje i wyjaśnienia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33CC30F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samodzielnie i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uprawiania sportu; wyraża i uzasadnia swoje opinie i upodobania</w:t>
            </w:r>
          </w:p>
          <w:p w14:paraId="3B7E7DB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023AF0" w:rsidRPr="0011769D" w14:paraId="7EACBD0D" w14:textId="77777777" w:rsidTr="00023AF0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BD1CE" w14:textId="77777777" w:rsidR="00023AF0" w:rsidRPr="0011769D" w:rsidRDefault="00023AF0" w:rsidP="00405761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8879E0">
              <w:rPr>
                <w:rFonts w:ascii="Verdana" w:hAnsi="Verdana"/>
                <w:b/>
                <w:sz w:val="16"/>
                <w:szCs w:val="16"/>
              </w:rPr>
              <w:t xml:space="preserve"> 10</w:t>
            </w:r>
          </w:p>
        </w:tc>
      </w:tr>
      <w:tr w:rsidR="00023AF0" w:rsidRPr="0011769D" w14:paraId="249768BF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3DD872C" w14:textId="77777777" w:rsidR="00023AF0" w:rsidRPr="0011769D" w:rsidRDefault="00023AF0" w:rsidP="001240C8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Zdrowie</w:t>
            </w:r>
          </w:p>
        </w:tc>
      </w:tr>
      <w:tr w:rsidR="00023AF0" w:rsidRPr="0011769D" w14:paraId="4E5584BE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5F9A1EF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6A37AD8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38AC8D6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EB8A511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CA16D6C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7EF7F74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9F98053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33BCBB4E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A6A804A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12C898BD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49835D2" w14:textId="2893C7A1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023AF0" w:rsidRPr="0011769D" w14:paraId="45CCCAFF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41D2437E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A7403C7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FC1BC51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16622CCB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F5D3885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64E18D0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D1ABCE1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023AF0" w:rsidRPr="0011769D" w14:paraId="12F54170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C946882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47A353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F577D35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A6B1D03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A44F638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2A6C58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023AF0" w:rsidRPr="0011769D" w14:paraId="2F2F1BF8" w14:textId="77777777" w:rsidTr="001240C8">
        <w:tc>
          <w:tcPr>
            <w:tcW w:w="0" w:type="auto"/>
            <w:vMerge/>
          </w:tcPr>
          <w:p w14:paraId="65DC144A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7035A56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 xml:space="preserve">W niewielkim stopniu stosuje poznane struktury gramatyczne w </w:t>
            </w: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zadaniach językowych. Popełnia liczne błędy:</w:t>
            </w:r>
          </w:p>
        </w:tc>
        <w:tc>
          <w:tcPr>
            <w:tcW w:w="0" w:type="auto"/>
          </w:tcPr>
          <w:p w14:paraId="66AD6DF5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Częściowo poprawnie stosuje poznane struktury gramatyczne w </w:t>
            </w: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zadaniach językowych i własnych wypowiedziach:</w:t>
            </w:r>
          </w:p>
        </w:tc>
        <w:tc>
          <w:tcPr>
            <w:tcW w:w="0" w:type="auto"/>
          </w:tcPr>
          <w:p w14:paraId="26602C3E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W większości poprawnie stosuje poznane struktury gramatyczne w </w:t>
            </w: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zadaniach językowych i własnych wypowiedziach:</w:t>
            </w:r>
          </w:p>
        </w:tc>
        <w:tc>
          <w:tcPr>
            <w:tcW w:w="0" w:type="auto"/>
          </w:tcPr>
          <w:p w14:paraId="528E1100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Poprawnie stosuje poznane struktury gramatyczne w zadaniach </w:t>
            </w: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 i własnych wypowiedziach:</w:t>
            </w:r>
          </w:p>
        </w:tc>
      </w:tr>
      <w:tr w:rsidR="00023AF0" w:rsidRPr="0011769D" w14:paraId="4D06A348" w14:textId="77777777" w:rsidTr="001240C8">
        <w:tc>
          <w:tcPr>
            <w:tcW w:w="0" w:type="auto"/>
            <w:vMerge/>
          </w:tcPr>
          <w:p w14:paraId="3D50D34F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60C74BD9" w14:textId="77777777" w:rsidR="00023AF0" w:rsidRPr="0011769D" w:rsidRDefault="00023AF0" w:rsidP="003006E3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1769D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zdrowie </w:t>
            </w:r>
          </w:p>
          <w:p w14:paraId="58B5AEFA" w14:textId="77777777" w:rsidR="00023AF0" w:rsidRPr="0011769D" w:rsidRDefault="00023AF0" w:rsidP="003006E3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czasowniki złożone</w:t>
            </w:r>
          </w:p>
        </w:tc>
      </w:tr>
      <w:tr w:rsidR="00023AF0" w:rsidRPr="0011769D" w14:paraId="06C63D05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2B2E1A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73880EC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5AC925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08779CC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jak dba o zdrowie; wyraża i uzasadnia swoje opinie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FC65176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liczne błędy, zdawkowo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wyraża pewność, przypuszczenie i wątpliwość</w:t>
            </w:r>
          </w:p>
          <w:p w14:paraId="26300D89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 trudem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liczne błędy,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uzyskuje i zdawkowo przekazuje informacje i wyjaśnienia, wyraża i uzasadnia swoje opinie, pyta o opinie rozmówcy</w:t>
            </w:r>
          </w:p>
          <w:p w14:paraId="1C840961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 i pomocy nauczyciela,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pisze krótki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 zdawkowo opisuje swoje doświadczenia związane z doznanym urazem, opisuje doświadczenia, wyraża i uzasadnia swoje opinie, przekazuje informacje i wyjaśnienia</w:t>
            </w:r>
          </w:p>
          <w:p w14:paraId="1068821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dbania o zdrowie,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</w:p>
          <w:p w14:paraId="14537A82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618F920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5BE14D3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6D5B0AF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8BFBDF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jak dba o zdrowie; wyraża i uzasadnia swoje opinie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EE723F7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błędy,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wyraża pewność, przypuszczenie i wątpliwość</w:t>
            </w:r>
          </w:p>
          <w:p w14:paraId="145B8AE8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uczestniczyć w rozmowie, rozpoczyna, prowadzi i kończy rozmowę, podtrzymuje rozmowę w przypadku trudności w jej przebiegu,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błędy,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16ECA766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dość liczne błędy,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pisze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 opisuje swoje doświadczenia związane z doznanym urazem, opisuje doświadczenia, wyraża i uzasadnia swoje opinie, przekazuje informacje i wyjaśnienia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0FDEA19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dbania o zdrowie,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</w:p>
          <w:p w14:paraId="6AEAC84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4C12D14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08F4016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3E6165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CF31C1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jak dba o zdrowie; wyraża i uzasadnia swoje opinie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58938BC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- na ogół poprawnie wyraża pewność, przypuszczenie i wątpliwość</w:t>
            </w:r>
          </w:p>
          <w:p w14:paraId="4C523560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08D67CBE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popełniając nieliczne błędy pisze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 opisuje swoje doświadczenia związane z doznanym urazem, opisuje doświadczenia, wyraża i uzasadnia swoje opinie, przekazuje informacje i wyjaśnienia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277C48D6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dbania o zdrowie</w:t>
            </w:r>
          </w:p>
          <w:p w14:paraId="6602FBF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1B89958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083AA24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4C7155A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2EF3D1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jak dba o zdrowie; wyraża i uzasadnia swoje opinie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F082E6B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samodzielnie i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wyraża pewność, przypuszczenie i wątpliwość</w:t>
            </w:r>
          </w:p>
          <w:p w14:paraId="17E99125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671FCD9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samodzielnie i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pisze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 szczegółowo opisuje swoje doświadczenia związane z doznanym urazem, opisuje doświadczenia, wyraża i uzasadnia swoje opinie, przekazuje informacje i wyjaśnienia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0DFE0AD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i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dbania o zdrowie</w:t>
            </w:r>
          </w:p>
          <w:p w14:paraId="65F1C2A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023AF0" w:rsidRPr="0011769D" w14:paraId="1D15026C" w14:textId="77777777" w:rsidTr="00023AF0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F97F1" w14:textId="77777777" w:rsidR="00023AF0" w:rsidRPr="0011769D" w:rsidRDefault="00023AF0" w:rsidP="00405761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8879E0">
              <w:rPr>
                <w:rFonts w:ascii="Verdana" w:hAnsi="Verdana"/>
                <w:b/>
                <w:sz w:val="16"/>
                <w:szCs w:val="16"/>
              </w:rPr>
              <w:t xml:space="preserve"> 11</w:t>
            </w:r>
          </w:p>
        </w:tc>
      </w:tr>
      <w:tr w:rsidR="00023AF0" w:rsidRPr="0011769D" w14:paraId="156CB54F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A0AA51A" w14:textId="77777777" w:rsidR="00023AF0" w:rsidRPr="0011769D" w:rsidRDefault="00023AF0" w:rsidP="001240C8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Nauka i technika</w:t>
            </w:r>
          </w:p>
        </w:tc>
      </w:tr>
      <w:tr w:rsidR="00023AF0" w:rsidRPr="0011769D" w14:paraId="55003128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06744988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66EEE5D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363591DE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029B29D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B5F705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1D24751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B06D9BA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0DB6C3F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CD45ECB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1A45442D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9DB4CEA" w14:textId="77777777" w:rsidR="00023AF0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  <w:p w14:paraId="6E552F30" w14:textId="309F49B4" w:rsidR="0030365A" w:rsidRPr="0011769D" w:rsidRDefault="0030365A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23AF0" w:rsidRPr="0011769D" w14:paraId="62DA990D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036ABAF4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092D9F0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CBFA7FA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F9BE8DB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B40D488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1261702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D4D8B02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023AF0" w:rsidRPr="0011769D" w14:paraId="067F61E2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72E72F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BFC84F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1866DB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D2C1233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EC2E6A5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6174A0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023AF0" w:rsidRPr="0011769D" w14:paraId="1D274664" w14:textId="77777777" w:rsidTr="001240C8">
        <w:tc>
          <w:tcPr>
            <w:tcW w:w="0" w:type="auto"/>
            <w:vMerge/>
          </w:tcPr>
          <w:p w14:paraId="5FDADA31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9F1616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C32202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A0773E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6AF6E7C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023AF0" w:rsidRPr="0011769D" w14:paraId="17C5D463" w14:textId="77777777" w:rsidTr="001240C8">
        <w:tc>
          <w:tcPr>
            <w:tcW w:w="0" w:type="auto"/>
            <w:vMerge/>
          </w:tcPr>
          <w:p w14:paraId="06C436AF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0728E93" w14:textId="77777777" w:rsidR="00023AF0" w:rsidRPr="0011769D" w:rsidRDefault="00023AF0" w:rsidP="003006E3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1769D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nauka i technika </w:t>
            </w:r>
          </w:p>
          <w:p w14:paraId="35D45D51" w14:textId="77777777" w:rsidR="00023AF0" w:rsidRPr="0011769D" w:rsidRDefault="00023AF0" w:rsidP="003006E3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czasowniki złożone</w:t>
            </w:r>
          </w:p>
          <w:p w14:paraId="2F0CC3F2" w14:textId="77777777" w:rsidR="00023AF0" w:rsidRPr="0011769D" w:rsidRDefault="00023AF0" w:rsidP="003006E3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rzeczowniki</w:t>
            </w:r>
          </w:p>
        </w:tc>
      </w:tr>
      <w:tr w:rsidR="00023AF0" w:rsidRPr="0011769D" w14:paraId="7E6757FB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B7199A8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702084A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2A8D73C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0F9F57D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wypowiada się na temat korzystania z </w:t>
            </w:r>
            <w:proofErr w:type="spellStart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social</w:t>
            </w:r>
            <w:proofErr w:type="spellEnd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 mediów</w:t>
            </w:r>
            <w:r w:rsidRPr="266EEE5D">
              <w:rPr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  <w:t>, popełniając liczne błędy</w:t>
            </w:r>
          </w:p>
          <w:p w14:paraId="6EFA601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liczne błędy, zdawkowo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wyraża i uzasadnia swoje opinie</w:t>
            </w:r>
          </w:p>
          <w:p w14:paraId="16457C5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liczne błędy, zdawkowo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wyraża pewność, przypuszczenie i wątpliwość</w:t>
            </w:r>
          </w:p>
          <w:p w14:paraId="02C1018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 trudem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liczne błędy,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uzyskuje i zdawkowo przekazuje informacje i wyjaśnienia, wyraża i uzasadnia swoje opinie, pyta o opinie rozmówcy</w:t>
            </w:r>
          </w:p>
          <w:p w14:paraId="4164A10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 i pomocy nauczyciela,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liczne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błędy,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krótki wpis na forum, w którym zdawkowo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opisuje swoje przemyślenia dotyczące detoksu cyfrowego, wyraża i uzasadnia swoje opinie, przekazuje informacje i wyjaśnienia</w:t>
            </w:r>
          </w:p>
          <w:p w14:paraId="4C81CB6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wypowiada się na temat korzystania z </w:t>
            </w:r>
            <w:proofErr w:type="spellStart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internetu</w:t>
            </w:r>
            <w:proofErr w:type="spellEnd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; wyraża i uzasadnia swoje opinie i upodobania, </w:t>
            </w:r>
            <w:r w:rsidRPr="266EEE5D">
              <w:rPr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  <w:t>popełniając liczne błędy</w:t>
            </w:r>
          </w:p>
          <w:p w14:paraId="2A66158D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29558CD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52095DB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4C5DEDA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A722EC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wypowiada się na temat korzystania z </w:t>
            </w:r>
            <w:proofErr w:type="spellStart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social</w:t>
            </w:r>
            <w:proofErr w:type="spellEnd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 mediów</w:t>
            </w:r>
            <w:r w:rsidRPr="266EEE5D">
              <w:rPr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  <w:t>, popełniając dość liczne błędy</w:t>
            </w:r>
          </w:p>
          <w:p w14:paraId="19785FD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wyraża i uzasadnia swoje opinie</w:t>
            </w:r>
          </w:p>
          <w:p w14:paraId="3A0221C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błędy,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wyraża pewność, przypuszczenie i wątpliwość</w:t>
            </w:r>
          </w:p>
          <w:p w14:paraId="7ED7E67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uczestniczyć w rozmowie, rozpoczyna, prowadzi i kończy rozmowę, podtrzymuje rozmowę w przypadku trudności w jej przebiegu,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błędy,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3BB0CB5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dość liczne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błędy,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wpis na forum, w którym opisuje swoje przemyślenia dotyczące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detoksu cyfrowego, wyraża i uzasadnia swoje opinie, przekazuje informacje i wyjaśnienia;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stosuje odpowiednie zasady konstruowania tekstów; stosuje styl wypowiedzi adekwatny do sytuacji; stosuje zwroty i formy grzecznościowe</w:t>
            </w:r>
          </w:p>
          <w:p w14:paraId="0875319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wypowiada się na temat korzystania z </w:t>
            </w:r>
            <w:proofErr w:type="spellStart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internetu</w:t>
            </w:r>
            <w:proofErr w:type="spellEnd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; wyraża i uzasadnia swoje opinie i upodobania, </w:t>
            </w:r>
            <w:r w:rsidRPr="266EEE5D">
              <w:rPr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  <w:t>popełniając dość liczne błędy</w:t>
            </w:r>
          </w:p>
          <w:p w14:paraId="12FCC3D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05F2530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3C68A676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5C6D21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775777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wypowiada się na temat korzystania z </w:t>
            </w:r>
            <w:proofErr w:type="spellStart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social</w:t>
            </w:r>
            <w:proofErr w:type="spellEnd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 mediów</w:t>
            </w: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0741CC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poprawnie wyraża i uzasadnia swoje opinie</w:t>
            </w:r>
          </w:p>
          <w:p w14:paraId="41806890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na ogół poprawnie wyraża pewność, przypuszczenie i wątpliwość</w:t>
            </w:r>
          </w:p>
          <w:p w14:paraId="76384296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75F725F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popełniając nieliczne błędy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wpis na forum, w którym opisuje swoje przemyślenia dotyczące detoksu cyfrowego, wyraża i uzasadnia swoje opinie, przekazuje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informacje i wyjaśnienia;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stosuje odpowiednie zasady konstruowania tekstów; stosuje styl wypowiedzi adekwatny do sytuacji; stosuje zwroty i formy grzecznościowe</w:t>
            </w:r>
          </w:p>
          <w:p w14:paraId="53B3865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wypowiada się na temat korzystania z </w:t>
            </w:r>
            <w:proofErr w:type="spellStart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internetu</w:t>
            </w:r>
            <w:proofErr w:type="spellEnd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; wyraża i uzasadnia swoje opinie i upodobania</w:t>
            </w:r>
          </w:p>
          <w:p w14:paraId="2935C406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0EADDCC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3EFC1D9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69079BB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3ECC8D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i bezbłędnie </w:t>
            </w:r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wypowiada się na temat korzystania z </w:t>
            </w:r>
            <w:proofErr w:type="spellStart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social</w:t>
            </w:r>
            <w:proofErr w:type="spellEnd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 mediów</w:t>
            </w: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0DE1BD6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wyraża i uzasadnia swoje opinie</w:t>
            </w:r>
          </w:p>
          <w:p w14:paraId="282B84A4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wyraża pewność, przypuszczenie i wątpliwość</w:t>
            </w:r>
          </w:p>
          <w:p w14:paraId="288C3CDB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70756A8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wpis na forum, w którym szczegółowo opisuje swoje przemyślenia dotyczące detoksu cyfrowego, wyraża i uzasadnia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swoje opinie, przekazuje informacje i wyjaśnienia;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stosuje odpowiednie zasady konstruowania tekstów; stosuje styl wypowiedzi adekwatny do sytuacji; stosuje zwroty i formy grzecznościowe</w:t>
            </w:r>
          </w:p>
          <w:p w14:paraId="5F942E3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266EEE5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i bezbłędnie </w:t>
            </w:r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wypowiada się na temat korzystania z </w:t>
            </w:r>
            <w:proofErr w:type="spellStart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internetu</w:t>
            </w:r>
            <w:proofErr w:type="spellEnd"/>
            <w:r w:rsidRPr="266EEE5D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; wyraża i uzasadnia swoje opinie i upodobania</w:t>
            </w:r>
          </w:p>
          <w:p w14:paraId="52BED7B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023AF0" w:rsidRPr="0011769D" w14:paraId="71B83078" w14:textId="77777777" w:rsidTr="00023AF0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72EB8" w14:textId="77777777" w:rsidR="00023AF0" w:rsidRPr="0011769D" w:rsidRDefault="00023AF0" w:rsidP="00405761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8879E0">
              <w:rPr>
                <w:rFonts w:ascii="Verdana" w:hAnsi="Verdana"/>
                <w:b/>
                <w:sz w:val="16"/>
                <w:szCs w:val="16"/>
              </w:rPr>
              <w:t xml:space="preserve"> 12</w:t>
            </w:r>
          </w:p>
        </w:tc>
      </w:tr>
      <w:tr w:rsidR="00023AF0" w:rsidRPr="0011769D" w14:paraId="1F30174F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2284D73" w14:textId="77777777" w:rsidR="00023AF0" w:rsidRPr="0011769D" w:rsidRDefault="00023AF0" w:rsidP="001240C8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Świat przyrody</w:t>
            </w:r>
          </w:p>
        </w:tc>
      </w:tr>
      <w:tr w:rsidR="00023AF0" w:rsidRPr="0011769D" w14:paraId="00C118E1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2FB0612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324A83F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0574C3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013667E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34FD680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8E4C777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BC4E756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BEBB68A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CC6C656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0B3DB42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EEF634B" w14:textId="77491EB3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023AF0" w:rsidRPr="0011769D" w14:paraId="7BDFFCF8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0AE4210B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CD46A67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C02DABB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48E09FC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821B80D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09EAAB5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207AF62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023AF0" w:rsidRPr="0011769D" w14:paraId="72EA2D27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AF8A30A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F93AB9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F2AD4D0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9330D4D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691FF5D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9FE7C0F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023AF0" w:rsidRPr="0011769D" w14:paraId="591F47D7" w14:textId="77777777" w:rsidTr="001240C8">
        <w:tc>
          <w:tcPr>
            <w:tcW w:w="0" w:type="auto"/>
            <w:vMerge/>
          </w:tcPr>
          <w:p w14:paraId="1CD32BFA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C4AE491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02F8B36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AFC45E7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B1253A3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023AF0" w:rsidRPr="0011769D" w14:paraId="1411D5C2" w14:textId="77777777" w:rsidTr="001240C8">
        <w:tc>
          <w:tcPr>
            <w:tcW w:w="0" w:type="auto"/>
            <w:vMerge/>
          </w:tcPr>
          <w:p w14:paraId="2013E2B7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5ED57A1" w14:textId="77777777" w:rsidR="00023AF0" w:rsidRPr="0011769D" w:rsidRDefault="00023AF0" w:rsidP="003006E3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1769D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świat przyrody </w:t>
            </w:r>
          </w:p>
          <w:p w14:paraId="6D478A76" w14:textId="77777777" w:rsidR="00023AF0" w:rsidRPr="0011769D" w:rsidRDefault="00023AF0" w:rsidP="003006E3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zaimki</w:t>
            </w:r>
          </w:p>
          <w:p w14:paraId="6C97BBF0" w14:textId="77777777" w:rsidR="00023AF0" w:rsidRPr="0011769D" w:rsidRDefault="00023AF0" w:rsidP="003006E3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>zdania przydawkowe</w:t>
            </w:r>
          </w:p>
        </w:tc>
      </w:tr>
      <w:tr w:rsidR="00023AF0" w:rsidRPr="0011769D" w14:paraId="64761E97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0B4238CA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689518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D09B86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58F52E9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podaje fakty dotyczące pszczół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10A81B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zdawkowo wyraża i uzasadnia swoje opinie;</w:t>
            </w:r>
          </w:p>
          <w:p w14:paraId="1B1F68A1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liczne błędy, zdawkowo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pewność,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przypuszczenie i wątpliwość</w:t>
            </w:r>
          </w:p>
          <w:p w14:paraId="1EFDBAD6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 trudem uczestniczy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 rozmowie, rozpoczyna, prowadzi i kończy rozmowę, podtrzymuje rozmowę w przypadku trudności w jej przebiegu, popełniając liczne błędy, uzyskuje i zdawkowo przekazuje informacje i wyjaśnienia, wyraża i uzasadnia swoje opinie, pyta o opinie rozmówcy,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</w:p>
          <w:p w14:paraId="06F56F2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jak dba o środowisko; opisuje czynności,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</w:p>
          <w:p w14:paraId="10B4C7C4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 i pomocy nauczyciela, popełniając liczne błędy,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krótki e-mail do kolegi, zdawkowo opisuje plany i intencje, wyraża i uzasadnia swoje opinie, przekazuje informacje i wyjaśnienia</w:t>
            </w:r>
          </w:p>
          <w:p w14:paraId="026052F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zwierząt,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</w:p>
          <w:p w14:paraId="445BA060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0A246A2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32084A0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030BF64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CF413E6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podaje fakty dotyczące pszczół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AAC666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wyraża i uzasadnia swoje opinie;</w:t>
            </w:r>
          </w:p>
          <w:p w14:paraId="02E153F7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błędy,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wyraża pewność, przypuszczenie i wątpliwość</w:t>
            </w:r>
          </w:p>
          <w:p w14:paraId="195ED657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uczestniczyć w rozmowie, rozpoczyna, prowadzi i kończy rozmowę, podtrzymuje rozmowę w przypadku trudności w jej przebiegu, popełniając dość liczne błędy, uzyskuje i przekazuje informacje i wyjaśnienia, wyraża i uzasadnia swoje opinie, pyta o opinie rozmówcy,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</w:p>
          <w:p w14:paraId="6651968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jak dba o środowisko; opisuje czynności,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</w:p>
          <w:p w14:paraId="6307CDF8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podręcznika, popełniając dość liczne błędy,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3D758DA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zwierząt, </w:t>
            </w:r>
            <w:r w:rsidRPr="0011769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</w:p>
          <w:p w14:paraId="61C7B1A8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44F7552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5F8A417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5FF121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5666A6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podaje fakty dotyczące pszczół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350CCE0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opinie;</w:t>
            </w:r>
          </w:p>
          <w:p w14:paraId="4748CFDD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poprawnie wyraża pewność, przypuszczenie i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wątpliwość</w:t>
            </w:r>
          </w:p>
          <w:p w14:paraId="4F5B2BA6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7A65B6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jak dba o środowisko; opisuje czynności</w:t>
            </w:r>
          </w:p>
          <w:p w14:paraId="440CEE3C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popełniając nieliczne błędy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3F1C44A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zwierząt</w:t>
            </w:r>
          </w:p>
          <w:p w14:paraId="3A824768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32FA35F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3F57F7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3C27517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B6E2C2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i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podaje fakty dotyczące pszczół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5C9FFAA1" w14:textId="77777777" w:rsidR="00023AF0" w:rsidRPr="0011769D" w:rsidRDefault="00023AF0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</w:p>
          <w:p w14:paraId="005ECA0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pewność, przypuszczenie i wątpliwość</w:t>
            </w:r>
          </w:p>
          <w:p w14:paraId="4F786832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59422C3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jak dba o środowisko; opisuje czynności</w:t>
            </w:r>
          </w:p>
          <w:p w14:paraId="5AA73157" w14:textId="77777777" w:rsidR="00023AF0" w:rsidRPr="0011769D" w:rsidRDefault="00023AF0" w:rsidP="001240C8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 w:rsidRPr="0011769D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5B1CBE0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i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zwierząt</w:t>
            </w:r>
          </w:p>
          <w:p w14:paraId="78B21FA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023AF0" w:rsidRPr="0011769D" w14:paraId="34BC3F4C" w14:textId="77777777" w:rsidTr="00023AF0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072AE" w14:textId="77777777" w:rsidR="00023AF0" w:rsidRPr="0011769D" w:rsidRDefault="00023AF0" w:rsidP="00405761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8879E0">
              <w:rPr>
                <w:rFonts w:ascii="Verdana" w:hAnsi="Verdana"/>
                <w:b/>
                <w:sz w:val="16"/>
                <w:szCs w:val="16"/>
              </w:rPr>
              <w:t xml:space="preserve"> 13</w:t>
            </w:r>
          </w:p>
        </w:tc>
      </w:tr>
      <w:tr w:rsidR="00023AF0" w:rsidRPr="0011769D" w14:paraId="707B5FBD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D52864" w14:textId="77777777" w:rsidR="00023AF0" w:rsidRPr="0011769D" w:rsidRDefault="00023AF0" w:rsidP="001240C8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sz w:val="16"/>
                <w:szCs w:val="16"/>
              </w:rPr>
              <w:t>Państwo i społeczeństwo</w:t>
            </w:r>
          </w:p>
        </w:tc>
      </w:tr>
      <w:tr w:rsidR="00023AF0" w:rsidRPr="0011769D" w14:paraId="17F98013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4814C694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66EEE5D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6012EB6A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0DE1E91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4479171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8A3840C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40DC50F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F4D9E4E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FBEBF40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3BBB478" w14:textId="77777777" w:rsidR="00023AF0" w:rsidRPr="0011769D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312504C" w14:textId="77777777" w:rsidR="00023AF0" w:rsidRDefault="00023AF0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  <w:p w14:paraId="13073E9B" w14:textId="2AFCE60D" w:rsidR="0030365A" w:rsidRPr="0011769D" w:rsidRDefault="0030365A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23AF0" w:rsidRPr="0011769D" w14:paraId="2F0264AE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59B3227B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83EB0C2" w14:textId="77777777" w:rsidR="00023AF0" w:rsidRPr="0011769D" w:rsidRDefault="00023AF0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80FE7C8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53BAD51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D749EBE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DFAC034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7AC7B48" w14:textId="77777777" w:rsidR="00023AF0" w:rsidRPr="0011769D" w:rsidRDefault="00023AF0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023AF0" w:rsidRPr="0011769D" w14:paraId="70C5D754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09DD33DE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61B782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6DD6C52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791852B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4AE945F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87EBA82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023AF0" w:rsidRPr="0011769D" w14:paraId="1F0018AD" w14:textId="77777777" w:rsidTr="001240C8">
        <w:tc>
          <w:tcPr>
            <w:tcW w:w="0" w:type="auto"/>
            <w:vMerge/>
          </w:tcPr>
          <w:p w14:paraId="70E2A401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1BAA92F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 xml:space="preserve">W niewielkim stopniu stosuje poznane struktury gramatyczne w zadaniach językowych. Popełnia </w:t>
            </w: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liczne błędy:</w:t>
            </w:r>
          </w:p>
        </w:tc>
        <w:tc>
          <w:tcPr>
            <w:tcW w:w="0" w:type="auto"/>
          </w:tcPr>
          <w:p w14:paraId="30F93C6D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Częściowo poprawnie stosuje poznane struktury gramatyczne w zadaniach językowych i własnych </w:t>
            </w: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wypowiedziach:</w:t>
            </w:r>
          </w:p>
        </w:tc>
        <w:tc>
          <w:tcPr>
            <w:tcW w:w="0" w:type="auto"/>
          </w:tcPr>
          <w:p w14:paraId="648FFEF5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W większości poprawnie stosuje poznane struktury gramatyczne w zadaniach językowych i własnych </w:t>
            </w: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wypowiedziach:</w:t>
            </w:r>
          </w:p>
        </w:tc>
        <w:tc>
          <w:tcPr>
            <w:tcW w:w="0" w:type="auto"/>
          </w:tcPr>
          <w:p w14:paraId="0334E349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Poprawnie stosuje poznane struktury gramatyczne w zadaniach językowych i własnych </w:t>
            </w: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wypowiedziach:</w:t>
            </w:r>
          </w:p>
        </w:tc>
      </w:tr>
      <w:tr w:rsidR="00023AF0" w:rsidRPr="0011769D" w14:paraId="329DD9E1" w14:textId="77777777" w:rsidTr="001240C8">
        <w:tc>
          <w:tcPr>
            <w:tcW w:w="0" w:type="auto"/>
            <w:vMerge/>
          </w:tcPr>
          <w:p w14:paraId="61BF5E51" w14:textId="77777777" w:rsidR="00023AF0" w:rsidRPr="0011769D" w:rsidRDefault="00023AF0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592467C" w14:textId="77777777" w:rsidR="00023AF0" w:rsidRPr="0011769D" w:rsidRDefault="00023AF0" w:rsidP="003006E3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1769D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państwo i społeczeństwo </w:t>
            </w:r>
          </w:p>
          <w:p w14:paraId="57A6BC97" w14:textId="77777777" w:rsidR="00023AF0" w:rsidRPr="0011769D" w:rsidRDefault="00023AF0" w:rsidP="003006E3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inwersja i inne wyrażenia emfatyczne</w:t>
            </w:r>
          </w:p>
        </w:tc>
      </w:tr>
      <w:tr w:rsidR="00023AF0" w:rsidRPr="0011769D" w14:paraId="08579DBF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6CBC4B3A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11769D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E9EDCA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7F83610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6E2F625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wypowiada się na temat fotografii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, popełniając liczne błędy</w:t>
            </w:r>
          </w:p>
          <w:p w14:paraId="2ADCF1B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liczne błędy, zdawkowo wyraża pewność, przypuszczenie i wątpliwość</w:t>
            </w:r>
          </w:p>
          <w:p w14:paraId="7932877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wyraża i uzasadnia swoje opinie </w:t>
            </w:r>
          </w:p>
          <w:p w14:paraId="22830B9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  <w:p w14:paraId="185F639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 i pomocy nauczyciela, popełniając liczne błędy, pisze krótki </w:t>
            </w: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wpis na blogu, w którym zdawkowo opisuje przypadki agresywnego zachowania w szkole wyraża i uzasadnia swoje opinie, przekazuje informacje i wyjaśnienia</w:t>
            </w:r>
          </w:p>
          <w:p w14:paraId="1E7B536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bardzo prostymi zdaniami</w:t>
            </w: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wypowiada się na temat i przestępczości, wyraża i uzasadnia swoje opinie i upodobania,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</w:p>
          <w:p w14:paraId="7C3B197D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1769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024DBB6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7B1B6D4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663D3216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4B7645C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wypowiada się na temat fotografii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, popełniając dość liczne błędy</w:t>
            </w:r>
          </w:p>
          <w:p w14:paraId="1A920C9E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dość liczne błędy, wyraża pewność, przypuszczenie i wątpliwość</w:t>
            </w:r>
          </w:p>
          <w:p w14:paraId="6FFAD22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dość liczne błędy, wyraża i uzasadnia swoje opinie </w:t>
            </w:r>
          </w:p>
          <w:p w14:paraId="045D0A5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 w rozmowie,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14:paraId="0061B1D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korzystając z podręcznika, popełniając dość liczne błędy, pisze</w:t>
            </w:r>
          </w:p>
          <w:p w14:paraId="3EF0A54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wpis na blogu, w którym opisuje przypadki agresywnego zachowania w szkole wyraża i uzasadnia swoje opinie, przekazuje informacje i wyjaśnienia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3102622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</w:t>
            </w: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wypowiada się na temat przestępczości, wyraża i uzasadnia swoje opinie i upodobania, 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dość liczne błędy</w:t>
            </w:r>
          </w:p>
          <w:p w14:paraId="437C389A" w14:textId="77777777" w:rsidR="00023AF0" w:rsidRPr="0011769D" w:rsidRDefault="00023AF0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1769D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</w:t>
            </w:r>
            <w:r w:rsidRPr="0011769D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obcym</w:t>
            </w:r>
          </w:p>
        </w:tc>
        <w:tc>
          <w:tcPr>
            <w:tcW w:w="0" w:type="auto"/>
          </w:tcPr>
          <w:p w14:paraId="0F943BE6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4CA92C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2A6D232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7E945C3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wypowiada się na temat fotografii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0B261A1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poprawnie wyraża pewność, przypuszczenie i wątpliwość</w:t>
            </w:r>
          </w:p>
          <w:p w14:paraId="4FC3AC7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wyraża i uzasadnia swoje opinie </w:t>
            </w:r>
          </w:p>
          <w:p w14:paraId="20BB147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440DC40B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 </w:t>
            </w: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 wpis na blogu, w którym opisuje przypadki agresywnego zachowania w szkole wyraża i uzasadnia swoje opinie, przekazuje informacje i wyjaśnienia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5F26C285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</w:t>
            </w: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wypowiada się na temat przestępczości, wyraża i uzasadnia swoje opinie i upodobania</w:t>
            </w:r>
          </w:p>
          <w:p w14:paraId="6D015110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668FD077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363D5699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6A2FFE9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E473DA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i bezbłędnie </w:t>
            </w: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wypowiada się na temat fotografii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E15E69F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wyraża pewność, przypuszczenie i wątpliwość</w:t>
            </w:r>
          </w:p>
          <w:p w14:paraId="493D3442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wyraża i uzasadnia swoje opinie </w:t>
            </w:r>
          </w:p>
          <w:p w14:paraId="4C0AA14A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EDA8181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 wpis na blogu, w którym szczegółowo opisuje przypadki agresywnego zachowania w szkole wyraża i uzasadnia swoje opinie, przekazuje informacje i wyjaśnienia</w:t>
            </w: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14:paraId="2FA701BD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i bezbłędnie </w:t>
            </w:r>
            <w:r w:rsidRPr="0011769D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wypowiada się na temat przestępczości, wyraża i uzasadnia swoje opinie i upodobania</w:t>
            </w:r>
          </w:p>
          <w:p w14:paraId="34FA7B44" w14:textId="77777777" w:rsidR="00023AF0" w:rsidRPr="0011769D" w:rsidRDefault="00023AF0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1769D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1769D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8879E0" w:rsidRPr="0011769D" w14:paraId="7C5A6492" w14:textId="77777777" w:rsidTr="005C1BE6">
        <w:tc>
          <w:tcPr>
            <w:tcW w:w="0" w:type="auto"/>
            <w:gridSpan w:val="5"/>
            <w:shd w:val="clear" w:color="auto" w:fill="D9D9D9" w:themeFill="background1" w:themeFillShade="D9"/>
          </w:tcPr>
          <w:p w14:paraId="244B6B26" w14:textId="77777777" w:rsidR="008879E0" w:rsidRPr="008879E0" w:rsidRDefault="008879E0" w:rsidP="008879E0">
            <w:pPr>
              <w:pStyle w:val="Domynie"/>
              <w:jc w:val="center"/>
              <w:rPr>
                <w:rFonts w:ascii="Verdana" w:hAnsi="Verdana"/>
                <w:bCs w:val="0"/>
                <w:sz w:val="16"/>
                <w:szCs w:val="16"/>
              </w:rPr>
            </w:pPr>
            <w:r w:rsidRPr="008879E0">
              <w:rPr>
                <w:rFonts w:ascii="Verdana" w:hAnsi="Verdana"/>
                <w:sz w:val="16"/>
                <w:szCs w:val="16"/>
              </w:rPr>
              <w:t>Uczeń rozwiązuje test sprawdzający wiadomości i umiejętności z rozdziału 14</w:t>
            </w:r>
          </w:p>
        </w:tc>
      </w:tr>
    </w:tbl>
    <w:p w14:paraId="32D13817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F61985C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7E1EB844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7B900767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5F79009D" w14:textId="77777777" w:rsidR="001240C8" w:rsidRDefault="001240C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0196D2A" w14:textId="77777777" w:rsidR="001240C8" w:rsidRDefault="001240C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2A7DADD7" w14:textId="77777777" w:rsidR="001240C8" w:rsidRDefault="001240C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3282D2D2" w14:textId="77777777" w:rsidR="001240C8" w:rsidRDefault="001240C8" w:rsidP="00AB39CD">
      <w:pPr>
        <w:rPr>
          <w:rFonts w:ascii="Arial" w:hAnsi="Arial" w:cs="Arial"/>
          <w:b/>
          <w:sz w:val="28"/>
          <w:szCs w:val="28"/>
        </w:rPr>
      </w:pPr>
    </w:p>
    <w:p w14:paraId="5B5F65FF" w14:textId="77777777" w:rsidR="0030365A" w:rsidRDefault="0030365A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BD02576" w14:textId="77777777" w:rsidR="0030365A" w:rsidRDefault="0030365A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94D3084" w14:textId="77777777" w:rsidR="0030365A" w:rsidRDefault="0030365A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74531451" w14:textId="77777777" w:rsidR="0030365A" w:rsidRDefault="0030365A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446AAF2" w14:textId="77777777" w:rsidR="0030365A" w:rsidRDefault="0030365A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60C03E24" w14:textId="77777777" w:rsidR="0030365A" w:rsidRDefault="0030365A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EE04457" w14:textId="77777777" w:rsidR="0030365A" w:rsidRDefault="0030365A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0A3582EC" w14:textId="77777777" w:rsidR="0030365A" w:rsidRDefault="0030365A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21A0C1B2" w14:textId="77777777" w:rsidR="0030365A" w:rsidRDefault="0030365A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6842DDFE" w14:textId="77777777" w:rsidR="0030365A" w:rsidRDefault="0030365A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2D6C923A" w14:textId="77777777" w:rsidR="0030365A" w:rsidRDefault="0030365A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62A775E9" w14:textId="77777777" w:rsidR="0030365A" w:rsidRDefault="0030365A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5FDE813A" w14:textId="39328866" w:rsidR="004B0E38" w:rsidRP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>Wymagania szczegółowe z języka angielskiego</w:t>
      </w:r>
    </w:p>
    <w:p w14:paraId="76107E16" w14:textId="77777777" w:rsidR="004B0E38" w:rsidRP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>w Szkole Mistrzostwa Sportowego i Liceum Ogólnokształcącym w Pruszkowie</w:t>
      </w:r>
    </w:p>
    <w:p w14:paraId="71C20109" w14:textId="77777777" w:rsid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  <w:r w:rsidRPr="004B0E38">
        <w:rPr>
          <w:rFonts w:ascii="Arial" w:hAnsi="Arial" w:cs="Arial"/>
          <w:b/>
          <w:sz w:val="28"/>
          <w:szCs w:val="28"/>
        </w:rPr>
        <w:t xml:space="preserve"> (klasa IV, podręcznik Repetytorium Maturalne Poziom </w:t>
      </w:r>
      <w:r>
        <w:rPr>
          <w:rFonts w:ascii="Arial" w:hAnsi="Arial" w:cs="Arial"/>
          <w:b/>
          <w:sz w:val="28"/>
          <w:szCs w:val="28"/>
        </w:rPr>
        <w:t xml:space="preserve">Rozszerzony </w:t>
      </w:r>
      <w:r w:rsidRPr="004B0E38">
        <w:rPr>
          <w:rFonts w:ascii="Arial" w:hAnsi="Arial" w:cs="Arial"/>
          <w:b/>
          <w:sz w:val="28"/>
          <w:szCs w:val="28"/>
        </w:rPr>
        <w:t xml:space="preserve">z </w:t>
      </w:r>
      <w:r>
        <w:rPr>
          <w:rFonts w:ascii="Arial" w:hAnsi="Arial" w:cs="Arial"/>
          <w:b/>
          <w:sz w:val="28"/>
          <w:szCs w:val="28"/>
        </w:rPr>
        <w:t>Podstawowym</w:t>
      </w:r>
      <w:r w:rsidRPr="004B0E38">
        <w:rPr>
          <w:rFonts w:ascii="Arial" w:hAnsi="Arial" w:cs="Arial"/>
          <w:b/>
          <w:sz w:val="28"/>
          <w:szCs w:val="28"/>
        </w:rPr>
        <w:t>)</w:t>
      </w:r>
    </w:p>
    <w:p w14:paraId="3AAE979A" w14:textId="77777777" w:rsidR="001240C8" w:rsidRDefault="001240C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56FAC6FC" w14:textId="77777777" w:rsidR="001240C8" w:rsidRDefault="001240C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6DB09BCB" w14:textId="77777777" w:rsidR="001240C8" w:rsidRDefault="001240C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2B55AA51" w14:textId="4D636913" w:rsidR="00AB39CD" w:rsidRDefault="00AB39CD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79C2DA49" w14:textId="433D214C" w:rsidR="0030365A" w:rsidRDefault="0030365A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B334757" w14:textId="77777777" w:rsidR="0030365A" w:rsidRDefault="0030365A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1073AABD" w14:textId="77777777" w:rsidR="001240C8" w:rsidRDefault="001240C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4069C8D0" w14:textId="77777777" w:rsidR="001240C8" w:rsidRDefault="001240C8" w:rsidP="004B0E3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3213"/>
        <w:gridCol w:w="3119"/>
        <w:gridCol w:w="3119"/>
        <w:gridCol w:w="3119"/>
      </w:tblGrid>
      <w:tr w:rsidR="001240C8" w:rsidRPr="00E65F84" w14:paraId="633B405E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5499739" w14:textId="77777777" w:rsidR="001240C8" w:rsidRPr="00DB0CFB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Człowiek</w:t>
            </w:r>
          </w:p>
        </w:tc>
      </w:tr>
      <w:tr w:rsidR="001240C8" w:rsidRPr="00E65F84" w14:paraId="7DA9C4F1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73214E1B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5FFF5DE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5FBE5A97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4A64B91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ADC50E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76D7996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DDE3E9D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3215060C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B95BB3F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6A3D4543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025F38A" w14:textId="77777777" w:rsid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  <w:p w14:paraId="4B971267" w14:textId="32D99495" w:rsidR="0030365A" w:rsidRPr="001240C8" w:rsidRDefault="0030365A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1240C8" w:rsidRPr="00E65F84" w14:paraId="3ABA0F02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74F55559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2D824A8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902F51B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181EFDE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0DBE713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F3C8C0E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0D5F237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E65F84" w14:paraId="37890419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0EDE9034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B4ED184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9C87863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4ABF5A16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9EFDBF4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1D5F0EF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E65F84" w14:paraId="3BFF9856" w14:textId="77777777" w:rsidTr="001240C8">
        <w:tc>
          <w:tcPr>
            <w:tcW w:w="0" w:type="auto"/>
            <w:vMerge/>
          </w:tcPr>
          <w:p w14:paraId="1E6F15EA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6A87BE4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28A5910D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2BA748A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615C3A5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D93DEC" w14:paraId="4773696B" w14:textId="77777777" w:rsidTr="001240C8">
        <w:tc>
          <w:tcPr>
            <w:tcW w:w="0" w:type="auto"/>
            <w:vMerge/>
          </w:tcPr>
          <w:p w14:paraId="5783FDC6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DAB694C" w14:textId="77777777" w:rsidR="001240C8" w:rsidRPr="001240C8" w:rsidRDefault="001240C8" w:rsidP="003006E3">
            <w:pPr>
              <w:pStyle w:val="NormalnyWeb"/>
              <w:numPr>
                <w:ilvl w:val="0"/>
                <w:numId w:val="3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>słownictwo z działu</w:t>
            </w:r>
            <w:r w:rsidRPr="001240C8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 Człowiek</w:t>
            </w: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>: dane osobowe, okresy życia, wygląd zewnętrzny, rzeczy osobiste, cechy charakteru, uczucia i emocje, mowa ciała, idiomy związane z samopoczuciem, umiejętności i zainteresowania, społeczny system wartości i osobisty system wartości, poczucie tożsamości, osobowość</w:t>
            </w:r>
          </w:p>
          <w:p w14:paraId="33F376AE" w14:textId="77777777" w:rsidR="001240C8" w:rsidRPr="001240C8" w:rsidRDefault="001240C8" w:rsidP="003006E3">
            <w:pPr>
              <w:pStyle w:val="NormalnyWeb"/>
              <w:numPr>
                <w:ilvl w:val="0"/>
                <w:numId w:val="3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teraźniejsze</w:t>
            </w:r>
            <w:proofErr w:type="spellEnd"/>
          </w:p>
          <w:p w14:paraId="1E1CC49C" w14:textId="77777777" w:rsidR="001240C8" w:rsidRPr="001240C8" w:rsidRDefault="001240C8" w:rsidP="003006E3">
            <w:pPr>
              <w:pStyle w:val="NormalnyWeb"/>
              <w:numPr>
                <w:ilvl w:val="0"/>
                <w:numId w:val="3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przyimki</w:t>
            </w:r>
            <w:proofErr w:type="spellEnd"/>
          </w:p>
          <w:p w14:paraId="50AF4E84" w14:textId="77777777" w:rsidR="001240C8" w:rsidRPr="001240C8" w:rsidRDefault="001240C8" w:rsidP="003006E3">
            <w:pPr>
              <w:pStyle w:val="NormalnyWeb"/>
              <w:numPr>
                <w:ilvl w:val="0"/>
                <w:numId w:val="3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czasowniki</w:t>
            </w:r>
            <w:proofErr w:type="spellEnd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złożone</w:t>
            </w:r>
            <w:proofErr w:type="spellEnd"/>
          </w:p>
          <w:p w14:paraId="7064007B" w14:textId="77777777" w:rsidR="001240C8" w:rsidRPr="001240C8" w:rsidRDefault="001240C8" w:rsidP="003006E3">
            <w:pPr>
              <w:pStyle w:val="Domynie"/>
              <w:numPr>
                <w:ilvl w:val="0"/>
                <w:numId w:val="37"/>
              </w:numP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czasowniki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wyrażające czynności i stany</w:t>
            </w:r>
          </w:p>
        </w:tc>
      </w:tr>
      <w:tr w:rsidR="001240C8" w:rsidRPr="00E65F84" w14:paraId="340F6950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319FF5BB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0A2C1D3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EF2B303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1FCA617E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popełniając liczne błędy</w:t>
            </w:r>
          </w:p>
          <w:p w14:paraId="320AEBBA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przedstawia zalety i wady,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680206F3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>– z trudem uczestniczy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rozmówcy, pobieżnie rozważa sytuacje hipotetyczne, proponuje, przyjmuje i odrzuca propozycje, prosi o radę </w:t>
            </w:r>
          </w:p>
          <w:p w14:paraId="30D183F3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lastRenderedPageBreak/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pisze krótką rozprawkę dotyczącą minimalistycznego stylu życia, w której bardzo prostymi zdaniami zdawkowo opisuje zagadnienia, wyraża i uzasadnia swoje opinie, przekazuje informacje i wyjaśnienia</w:t>
            </w:r>
          </w:p>
          <w:p w14:paraId="70BFDBCA" w14:textId="77777777" w:rsidR="001240C8" w:rsidRPr="001240C8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>popełniając liczne błędy,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0B5FBE6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73187684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0C87A4E3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ACD408D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popełniając dość liczne błędy</w:t>
            </w:r>
          </w:p>
          <w:p w14:paraId="3F3241E1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przedstawia zalety i wady,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06163AB8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 xml:space="preserve">– stara się aktywnie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uczestniczyć w rozmowie, rozpoczyna, prowadzi i kończy rozmowę, podtrzymuje rozmowę w przypadku trudności w jej przebiegu, popełniając dość liczne błędy uzyskuje i przekazuje informacje, wyraża i uzasadnia swoje opinie, pyta o opinie rozmówcy, wyraża swoje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upodobania i pyta o upodobania rozmówcy, rozważa sytuacje hipotetyczne,</w:t>
            </w:r>
            <w:r w:rsidRPr="001240C8">
              <w:t xml:space="preserve">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proponuje, przyjmuje i odrzuca propozycje, prowadzi negocjacje, prosi o radę i udziela rady</w:t>
            </w:r>
          </w:p>
          <w:p w14:paraId="1DD7607D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pisze rozprawkę, w której prostymi zdaniami opisuje minimalistyczny styl życia, przedstawia fakty, wyraża i uzasadnia swoje opinie, stawia tezę, próbuje w logicznym porządku przedstawić argumenty za i przeciw danej tezie lub rozwiązaniu, zazwyczaj kończy wypowiedź konkluzją, stosuje zasady konstruowania rozprawki za i przeciw, stosuje styl wypowiedzi adekwatny do sytuacji</w:t>
            </w:r>
          </w:p>
          <w:p w14:paraId="6A9D655D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3346855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33762B4E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7681ADD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FDB6DB8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</w:t>
            </w:r>
          </w:p>
          <w:p w14:paraId="300D1917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przedstawia zalety i wady</w:t>
            </w:r>
          </w:p>
          <w:p w14:paraId="01885AC1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 xml:space="preserve">– na ogół aktywnie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rozmówcy, rozważa sytuacje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hipotetyczne,</w:t>
            </w:r>
            <w:r w:rsidRPr="001240C8">
              <w:t xml:space="preserve">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proponuje, przyjmuje i odrzuca propozycje, prowadzi negocjacje, prosi o radę i udziela rady</w:t>
            </w:r>
          </w:p>
          <w:p w14:paraId="670E57F5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na ogół bezbłędnie pisze rozprawkę, w której opisuje minimalistyczny styl życia, przedstawia fakty, wyraża i uzasadnia swoje opinie i poglądy, zazwyczaj poprawnie stawia tezę, przedstawia w logicznym porządku argumenty za i przeciw danej tezie lub rozwiązaniu, kończy wypowiedź konkluzją, stosuje zasady konstruowania rozprawki za i przeciw, stosuje styl wypowiedzi adekwatny do sytuacji</w:t>
            </w:r>
          </w:p>
          <w:p w14:paraId="2C51348A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bCs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/>
                <w:sz w:val="16"/>
                <w:szCs w:val="16"/>
              </w:rPr>
              <w:t>na ogół bezbłędnie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  <w:p w14:paraId="42594B9A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76B638FF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7B5779C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17BA87F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69FE147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36348D5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</w:t>
            </w:r>
          </w:p>
          <w:p w14:paraId="22EDF10B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przedstawia zalety i wady</w:t>
            </w:r>
          </w:p>
          <w:p w14:paraId="1D44E86C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 xml:space="preserve">– aktywnie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rozmówcy, szczegółowo rozważa sytuacje hipotetyczne,</w:t>
            </w:r>
            <w:r w:rsidRPr="001240C8">
              <w:t xml:space="preserve">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proponuje,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przyjmuje i odrzuca propozycje, prowadzi negocjacje, prosi o radę i udziela rady</w:t>
            </w:r>
          </w:p>
          <w:p w14:paraId="77953E43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samodzielnie i bezbłędnie, przy pomocy zdań złożonych, pisze rozprawkę, w której opisuje minimalistyczny styl życia, przedstawia fakty, wyraża i uzasadnia swoje opinie i poglądy, stawia tezę, przedstawia w logicznym porządku argumenty za i przeciw danej tezie lub rozwiązaniu, kończy wypowiedź konkluzją, stosuje zasady konstruowania rozprawki za i przeciw, stosuje styl wypowiedzi adekwatny do sytuacji</w:t>
            </w:r>
          </w:p>
          <w:p w14:paraId="33829809" w14:textId="77777777" w:rsidR="001240C8" w:rsidRPr="001240C8" w:rsidRDefault="001240C8" w:rsidP="001240C8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bezbłędnie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1240C8" w:rsidRPr="00E65F84" w14:paraId="374D647C" w14:textId="77777777" w:rsidTr="001240C8">
        <w:tc>
          <w:tcPr>
            <w:tcW w:w="0" w:type="auto"/>
            <w:gridSpan w:val="5"/>
            <w:shd w:val="clear" w:color="auto" w:fill="D9D9D9" w:themeFill="background1" w:themeFillShade="D9"/>
          </w:tcPr>
          <w:p w14:paraId="4E47E5F2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436927">
              <w:rPr>
                <w:rFonts w:ascii="Verdana" w:hAnsi="Verdana"/>
                <w:b/>
                <w:sz w:val="16"/>
                <w:szCs w:val="16"/>
              </w:rPr>
              <w:t xml:space="preserve"> 1</w:t>
            </w:r>
          </w:p>
        </w:tc>
      </w:tr>
      <w:tr w:rsidR="001240C8" w:rsidRPr="00281F3E" w14:paraId="476ED3B3" w14:textId="77777777" w:rsidTr="001240C8">
        <w:tc>
          <w:tcPr>
            <w:tcW w:w="0" w:type="auto"/>
            <w:gridSpan w:val="5"/>
            <w:shd w:val="clear" w:color="auto" w:fill="00B050"/>
          </w:tcPr>
          <w:p w14:paraId="2F14AE48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/>
                <w:b/>
                <w:sz w:val="16"/>
                <w:szCs w:val="16"/>
                <w:lang w:val="en-US"/>
              </w:rPr>
              <w:t>Miejsce</w:t>
            </w:r>
            <w:proofErr w:type="spellEnd"/>
            <w:r w:rsidRPr="001240C8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40C8">
              <w:rPr>
                <w:rFonts w:ascii="Verdana" w:hAnsi="Verdana"/>
                <w:b/>
                <w:sz w:val="16"/>
                <w:szCs w:val="16"/>
                <w:lang w:val="en-US"/>
              </w:rPr>
              <w:t>zamieszkania</w:t>
            </w:r>
            <w:proofErr w:type="spellEnd"/>
          </w:p>
        </w:tc>
      </w:tr>
      <w:tr w:rsidR="001240C8" w:rsidRPr="00E65F84" w14:paraId="42716DA6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01BC682D" w14:textId="77777777" w:rsidR="001240C8" w:rsidRPr="00281F3E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33F53A46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1C9648D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6234CE5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3498E3D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7E2719C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52D3109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1BEE510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3665289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778FC54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77519F3" w14:textId="5A7F4DFC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1240C8" w:rsidRPr="00E65F84" w14:paraId="0B6114E6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4884223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A5E0178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36B40BF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149FA54C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B951A24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3218C67F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B83D3CB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E65F84" w14:paraId="3CEC087F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66B82AA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58075B3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C300183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48B6BBE2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55296E8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6C7418E5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E65F84" w14:paraId="47684429" w14:textId="77777777" w:rsidTr="001240C8">
        <w:tc>
          <w:tcPr>
            <w:tcW w:w="0" w:type="auto"/>
            <w:vMerge/>
          </w:tcPr>
          <w:p w14:paraId="460EBAFD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E28675C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2F11FA08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FB1D4EE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4428800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E65F84" w14:paraId="3C328565" w14:textId="77777777" w:rsidTr="001240C8">
        <w:tc>
          <w:tcPr>
            <w:tcW w:w="0" w:type="auto"/>
            <w:vMerge/>
          </w:tcPr>
          <w:p w14:paraId="060BC2C6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C3BCC4C" w14:textId="77777777" w:rsidR="001240C8" w:rsidRPr="001240C8" w:rsidRDefault="001240C8" w:rsidP="009358B8">
            <w:pPr>
              <w:pStyle w:val="NormalnyWeb"/>
              <w:numPr>
                <w:ilvl w:val="0"/>
                <w:numId w:val="5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słownictwo z działu </w:t>
            </w:r>
            <w:r w:rsidRPr="001240C8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Miejsce zamieszkania</w:t>
            </w: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>: rodzaje domów i mieszkań, dom i jego okolica, architektura, pomieszczenia i wyposażenie domu, kupno i sprzedaż mieszkania, prace domowe, wynajmowanie mieszkania</w:t>
            </w:r>
          </w:p>
          <w:p w14:paraId="6D193315" w14:textId="77777777" w:rsidR="001240C8" w:rsidRPr="001240C8" w:rsidRDefault="001240C8" w:rsidP="009358B8">
            <w:pPr>
              <w:pStyle w:val="NormalnyWeb"/>
              <w:numPr>
                <w:ilvl w:val="0"/>
                <w:numId w:val="5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teraźniejsze</w:t>
            </w:r>
            <w:proofErr w:type="spellEnd"/>
          </w:p>
          <w:p w14:paraId="7AC9A4A9" w14:textId="77777777" w:rsidR="001240C8" w:rsidRPr="001240C8" w:rsidRDefault="001240C8" w:rsidP="009358B8">
            <w:pPr>
              <w:pStyle w:val="NormalnyWeb"/>
              <w:numPr>
                <w:ilvl w:val="0"/>
                <w:numId w:val="5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czasowniki złożone</w:t>
            </w:r>
          </w:p>
          <w:p w14:paraId="24BEE74D" w14:textId="77777777" w:rsidR="001240C8" w:rsidRPr="001240C8" w:rsidRDefault="001240C8" w:rsidP="009358B8">
            <w:pPr>
              <w:pStyle w:val="NormalnyWeb"/>
              <w:numPr>
                <w:ilvl w:val="0"/>
                <w:numId w:val="5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idiomy</w:t>
            </w:r>
            <w:proofErr w:type="spellEnd"/>
          </w:p>
          <w:p w14:paraId="4ABC2AD9" w14:textId="77777777" w:rsidR="001240C8" w:rsidRPr="001240C8" w:rsidRDefault="001240C8" w:rsidP="009358B8">
            <w:pPr>
              <w:pStyle w:val="NormalnyWeb"/>
              <w:numPr>
                <w:ilvl w:val="0"/>
                <w:numId w:val="5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kolejność</w:t>
            </w:r>
            <w:proofErr w:type="spellEnd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przymiotników</w:t>
            </w:r>
            <w:proofErr w:type="spellEnd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zdaniu</w:t>
            </w:r>
            <w:proofErr w:type="spellEnd"/>
          </w:p>
          <w:p w14:paraId="2FC49150" w14:textId="77777777" w:rsidR="001240C8" w:rsidRPr="001240C8" w:rsidRDefault="001240C8" w:rsidP="009358B8">
            <w:pPr>
              <w:pStyle w:val="NormalnyWeb"/>
              <w:numPr>
                <w:ilvl w:val="0"/>
                <w:numId w:val="5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różne</w:t>
            </w:r>
            <w:proofErr w:type="spellEnd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struktury</w:t>
            </w:r>
            <w:proofErr w:type="spellEnd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40C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gramatyczne</w:t>
            </w:r>
            <w:proofErr w:type="spellEnd"/>
          </w:p>
          <w:p w14:paraId="230772AC" w14:textId="77777777" w:rsidR="001240C8" w:rsidRPr="001240C8" w:rsidRDefault="001240C8" w:rsidP="009358B8">
            <w:pPr>
              <w:pStyle w:val="NormalnyWeb"/>
              <w:numPr>
                <w:ilvl w:val="0"/>
                <w:numId w:val="5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konstrukcja</w:t>
            </w:r>
            <w:proofErr w:type="spellEnd"/>
            <w:r w:rsidRPr="001240C8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0C8">
              <w:rPr>
                <w:rFonts w:ascii="Verdana" w:hAnsi="Verdana"/>
                <w:i/>
                <w:iCs/>
                <w:color w:val="000000"/>
                <w:sz w:val="16"/>
                <w:szCs w:val="16"/>
                <w:lang w:val="en-US"/>
              </w:rPr>
              <w:t>there is / it is</w:t>
            </w:r>
          </w:p>
          <w:p w14:paraId="6FC6E455" w14:textId="77777777" w:rsidR="001240C8" w:rsidRPr="001240C8" w:rsidRDefault="001240C8" w:rsidP="009358B8">
            <w:pPr>
              <w:pStyle w:val="NormalnyWeb"/>
              <w:numPr>
                <w:ilvl w:val="0"/>
                <w:numId w:val="5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różne</w:t>
            </w:r>
            <w:proofErr w:type="spellEnd"/>
            <w:r w:rsidRPr="001240C8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40C8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formy</w:t>
            </w:r>
            <w:proofErr w:type="spellEnd"/>
            <w:r w:rsidRPr="001240C8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40C8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czasowników</w:t>
            </w:r>
            <w:proofErr w:type="spellEnd"/>
          </w:p>
        </w:tc>
      </w:tr>
      <w:tr w:rsidR="001240C8" w:rsidRPr="00E65F84" w14:paraId="6F5144C8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7934388C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636A504A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0097036C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3C6B0639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popełniając liczne błędy</w:t>
            </w:r>
          </w:p>
          <w:p w14:paraId="70DA9731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przedstawia zalety i wady,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0CE719FB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>– z trudem uczestniczy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18DC6A4F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pisze krótką rozprawkę za i przeciw, opisuje wady i zalety mieszkania w domu rodzinnym w czasie studiów, opisuje swój pobyt w innym mieście, przedstawia w logicznym porządku argumenty za i przeciw danej tezie lub rozwiązaniu, kończy wypowiedź konkluzją</w:t>
            </w:r>
          </w:p>
          <w:p w14:paraId="5AE70E0C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6D12C8C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04ADAC7A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15BE75B3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6B62267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popełniając dość liczne błędy</w:t>
            </w:r>
          </w:p>
          <w:p w14:paraId="5452A31B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przedstawia zalety i wady,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01482CE9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 xml:space="preserve">– stara się aktywnie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48EFA1EA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pisze rozprawkę za i przeciw, opisuje wady i zalety mieszkania w domu rodzinnym w czasie studiów, opisuje swój pobyt w innym mieście, przedstawia fakty, stawia tezę, przedstawia argumenty za i przeciw danej tezie lub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rozwiązaniu, stosuje zasady konstruowania rozprawki, stosuje formalny styl wypowiedzi</w:t>
            </w:r>
          </w:p>
          <w:p w14:paraId="2C235B7D" w14:textId="77777777" w:rsidR="001240C8" w:rsidRPr="001240C8" w:rsidRDefault="001240C8" w:rsidP="001240C8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sz w:val="16"/>
                <w:szCs w:val="16"/>
              </w:rPr>
              <w:t>– częściowo bezbłędnie</w:t>
            </w:r>
            <w:r w:rsidRPr="001240C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6379824E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788D78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67C062A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A9584FF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</w:t>
            </w:r>
          </w:p>
          <w:p w14:paraId="351C0CCB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przedstawia zalety i wady</w:t>
            </w:r>
          </w:p>
          <w:p w14:paraId="10239FA4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 xml:space="preserve">– na ogół aktywnie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41B00C87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na ogół bezbłędnie pisze rozprawkę za i przeciw, opisuje wady i zalety mieszkania w domu rodzinnym w czasie studiów, opisuje swój pobyt w innym mieście, przedstawia fakty, wyraża i uzasadnia swoje opinie i poglądy, stawia tezę, przedstawia w logicznym porządku argumenty za i przeciw danej tezie lub rozwiązaniu, kończy wypowiedź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konkluzją, stosuje zasady konstruowania rozprawki za i przeciw, stosuje formalny styl wypowiedzi</w:t>
            </w:r>
          </w:p>
          <w:p w14:paraId="19DD687E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bCs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/>
                <w:sz w:val="16"/>
                <w:szCs w:val="16"/>
              </w:rPr>
              <w:t>na ogół bezbłędnie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5DFE6E4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4D8B49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0893E94F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D6A2BE1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</w:t>
            </w:r>
          </w:p>
          <w:p w14:paraId="5D2228B5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przedstawia zalety i wady</w:t>
            </w:r>
          </w:p>
          <w:p w14:paraId="02809D05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 xml:space="preserve">– aktywnie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1B14868F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samodzielnie i bezbłędnie, używając zdań złożonych pisze rozprawkę za i przeciw, opisuje wady i zalety mieszkania w domu rodzinnym w czasie studiów, opisuje swój pobyt w innym mieście, przedstawia fakty, wyraża i uzasadnia swoje opinie i poglądy, stawia tezę, przedstawia w logicznym porządku argumenty za i przeciw danej tezie lub rozwiązaniu, kończy wypowiedź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konkluzją, stosuje zasady konstruowania rozprawki za i przeciw, stosuje formalny styl wypowiedzi</w:t>
            </w:r>
          </w:p>
          <w:p w14:paraId="7D7AE933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1240C8" w:rsidRPr="00E65F84" w14:paraId="7B7712DB" w14:textId="77777777" w:rsidTr="001240C8">
        <w:tc>
          <w:tcPr>
            <w:tcW w:w="0" w:type="auto"/>
            <w:gridSpan w:val="5"/>
            <w:shd w:val="clear" w:color="auto" w:fill="D9D9D9" w:themeFill="background1" w:themeFillShade="D9"/>
          </w:tcPr>
          <w:p w14:paraId="1BC8A538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436927">
              <w:rPr>
                <w:rFonts w:ascii="Verdana" w:hAnsi="Verdana"/>
                <w:b/>
                <w:sz w:val="16"/>
                <w:szCs w:val="16"/>
              </w:rPr>
              <w:t xml:space="preserve"> 2</w:t>
            </w:r>
          </w:p>
        </w:tc>
      </w:tr>
      <w:tr w:rsidR="001240C8" w:rsidRPr="00E65F84" w14:paraId="0F56F11C" w14:textId="77777777" w:rsidTr="001240C8">
        <w:tc>
          <w:tcPr>
            <w:tcW w:w="0" w:type="auto"/>
            <w:gridSpan w:val="5"/>
            <w:shd w:val="clear" w:color="auto" w:fill="00B050"/>
          </w:tcPr>
          <w:p w14:paraId="221B60A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1240C8">
              <w:rPr>
                <w:rFonts w:ascii="Verdana" w:hAnsi="Verdana"/>
                <w:bCs w:val="0"/>
                <w:color w:val="000000"/>
                <w:sz w:val="16"/>
                <w:szCs w:val="16"/>
              </w:rPr>
              <w:t>Edukacja</w:t>
            </w:r>
          </w:p>
        </w:tc>
      </w:tr>
      <w:tr w:rsidR="001240C8" w:rsidRPr="00E65F84" w14:paraId="491BEDF1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56C72E0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5FFF5DE">
              <w:rPr>
                <w:rFonts w:ascii="Verdana" w:hAnsi="Verdana"/>
                <w:sz w:val="16"/>
                <w:szCs w:val="16"/>
              </w:rPr>
              <w:br w:type="page"/>
            </w:r>
            <w:r w:rsidRPr="05FFF5DE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7C7FBB96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B4C5CE2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B941973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BA13855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2FAC967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A0D5AEC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D65D5CA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26C7A038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6F1732" w14:textId="77777777" w:rsid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  <w:p w14:paraId="535A4528" w14:textId="5A4EC1D6" w:rsidR="0030365A" w:rsidRPr="001240C8" w:rsidRDefault="0030365A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240C8" w:rsidRPr="00E65F84" w14:paraId="66AA72D6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4F840B4B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7B226CC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8871ED3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2B65FC3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984B740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376CBF2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F7AD782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E65F84" w14:paraId="79449BF4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4046910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83F652E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3194B70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C6FC43B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6C7DC49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C5A8F9F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E65F84" w14:paraId="1EFF4DB6" w14:textId="77777777" w:rsidTr="001240C8">
        <w:tc>
          <w:tcPr>
            <w:tcW w:w="0" w:type="auto"/>
            <w:vMerge/>
          </w:tcPr>
          <w:p w14:paraId="581FCDA2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720B291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C6F420A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345398B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1BD8760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E65F84" w14:paraId="0A1E3A64" w14:textId="77777777" w:rsidTr="001240C8">
        <w:tc>
          <w:tcPr>
            <w:tcW w:w="0" w:type="auto"/>
            <w:vMerge/>
          </w:tcPr>
          <w:p w14:paraId="4354FECE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EC00DD0" w14:textId="77777777" w:rsidR="001240C8" w:rsidRPr="001240C8" w:rsidRDefault="001240C8" w:rsidP="003006E3">
            <w:pPr>
              <w:pStyle w:val="NormalnyWeb"/>
              <w:numPr>
                <w:ilvl w:val="0"/>
                <w:numId w:val="44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240C8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E</w:t>
            </w:r>
            <w:r w:rsidRPr="001240C8">
              <w:rPr>
                <w:rFonts w:ascii="Verdana" w:hAnsi="Verdana"/>
                <w:i/>
                <w:color w:val="000000"/>
                <w:sz w:val="16"/>
                <w:szCs w:val="16"/>
              </w:rPr>
              <w:t>dukacja</w:t>
            </w:r>
            <w:r w:rsidRPr="001240C8">
              <w:rPr>
                <w:rFonts w:ascii="Verdana" w:hAnsi="Verdana"/>
                <w:iCs/>
                <w:color w:val="000000"/>
                <w:sz w:val="16"/>
                <w:szCs w:val="16"/>
              </w:rPr>
              <w:t>: szkoła i jej pomieszczenia, przedmioty nauczania, przybory szkolne, życie szkoły, uczenie się, system oświaty, ocenianie, zajęcia pozalekcyjne, kierunki studiów, uroczystości szkolne, problemy szkolne</w:t>
            </w:r>
          </w:p>
          <w:p w14:paraId="18DEAA66" w14:textId="77777777" w:rsidR="001240C8" w:rsidRPr="001240C8" w:rsidRDefault="001240C8" w:rsidP="003006E3">
            <w:pPr>
              <w:pStyle w:val="NormalnyWeb"/>
              <w:numPr>
                <w:ilvl w:val="0"/>
                <w:numId w:val="44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idiomy</w:t>
            </w:r>
            <w:proofErr w:type="spellEnd"/>
          </w:p>
          <w:p w14:paraId="313BC99F" w14:textId="77777777" w:rsidR="001240C8" w:rsidRPr="001240C8" w:rsidRDefault="001240C8" w:rsidP="003006E3">
            <w:pPr>
              <w:pStyle w:val="NormalnyWeb"/>
              <w:numPr>
                <w:ilvl w:val="0"/>
                <w:numId w:val="44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przyimki</w:t>
            </w:r>
          </w:p>
          <w:p w14:paraId="5DB2A5F0" w14:textId="77777777" w:rsidR="001240C8" w:rsidRPr="001240C8" w:rsidRDefault="001240C8" w:rsidP="003006E3">
            <w:pPr>
              <w:pStyle w:val="NormalnyWeb"/>
              <w:numPr>
                <w:ilvl w:val="0"/>
                <w:numId w:val="44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mowa zależna</w:t>
            </w:r>
          </w:p>
          <w:p w14:paraId="2994C57A" w14:textId="77777777" w:rsidR="001240C8" w:rsidRPr="001240C8" w:rsidRDefault="001240C8" w:rsidP="003006E3">
            <w:pPr>
              <w:pStyle w:val="NormalnyWeb"/>
              <w:numPr>
                <w:ilvl w:val="0"/>
                <w:numId w:val="44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składnia czasowników</w:t>
            </w:r>
          </w:p>
          <w:p w14:paraId="4B689244" w14:textId="77777777" w:rsidR="001240C8" w:rsidRPr="001240C8" w:rsidRDefault="001240C8" w:rsidP="003006E3">
            <w:pPr>
              <w:pStyle w:val="NormalnyWeb"/>
              <w:numPr>
                <w:ilvl w:val="0"/>
                <w:numId w:val="44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spójniki</w:t>
            </w:r>
          </w:p>
          <w:p w14:paraId="05C01658" w14:textId="77777777" w:rsidR="001240C8" w:rsidRPr="001240C8" w:rsidRDefault="001240C8" w:rsidP="003006E3">
            <w:pPr>
              <w:pStyle w:val="NormalnyWeb"/>
              <w:numPr>
                <w:ilvl w:val="0"/>
                <w:numId w:val="44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czasy gramatyczne</w:t>
            </w:r>
          </w:p>
          <w:p w14:paraId="3525E711" w14:textId="77777777" w:rsidR="001240C8" w:rsidRPr="001240C8" w:rsidRDefault="001240C8" w:rsidP="003006E3">
            <w:pPr>
              <w:pStyle w:val="NormalnyWeb"/>
              <w:numPr>
                <w:ilvl w:val="0"/>
                <w:numId w:val="44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różne formy czasowników</w:t>
            </w:r>
          </w:p>
        </w:tc>
      </w:tr>
      <w:tr w:rsidR="001240C8" w:rsidRPr="00E65F84" w14:paraId="71C8DAAE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44B2BF2E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85D320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A555371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466EFD87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opowiada o czynnościach, popełniając liczne błędy</w:t>
            </w:r>
          </w:p>
          <w:p w14:paraId="2B00F7F7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wyraża i uzasadnia opinie, z trudem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wątpliwość,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5F3582FD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>– z trudem uczestniczy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rozmówcy, przedstawia argumenty za i przeciw danemu rozwiązaniu, rozważa sytuacje hipotetyczne</w:t>
            </w:r>
          </w:p>
          <w:p w14:paraId="22EF0FF5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 w:cs="Calibri"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korzystając z podręcznika i pomocy nauczyciela, popełniając dość liczne błędy, krótko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znaczenie zajęć pozalekcyjnych, wyraża i uzasadnia swoje opinie i poglądy, przedstawia argumenty za i przeciw danej tezie lub rozwiązaniu, kończy wypowiedź krótką konkluzją, stosuje zasady konstruowania listu formalnego</w:t>
            </w:r>
          </w:p>
          <w:p w14:paraId="484400FF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73E70C0D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01C651A0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30362731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88A41E5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opowiada o czynnościach, popełniając dość liczne błędy</w:t>
            </w:r>
          </w:p>
          <w:p w14:paraId="5B0EB66C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 xml:space="preserve">przypuszczenie i wątpliwość,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5E792AF8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stara się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rozmówcy, przedstawia argumenty  za i przeciw danemu rozwiązaniu, sporadycznie kończy wypowiedź konkluzją, rozważa sytuacje hipotetyczne</w:t>
            </w:r>
          </w:p>
          <w:p w14:paraId="69724ED9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znaczenie zajęć pozalekcyjnych, wyraża i uzasadnia swoje opinie i poglądy, stawia tezę, przedstawia argumenty za i przeciw danej tezie lub rozwiązaniu, kończy wypowiedź konkluzją, stosuje zasady konstruowania listu formalnego, stosuje formalny styl wypowiedzi</w:t>
            </w:r>
          </w:p>
          <w:p w14:paraId="6147C41B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193B2185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C81996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62E6ACBA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67D5122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opowiada o czynnościach</w:t>
            </w:r>
          </w:p>
          <w:p w14:paraId="509E5EF7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przypuszczenie i wątpliwość</w:t>
            </w:r>
          </w:p>
          <w:p w14:paraId="66AE0CDC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na ogół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rozmówcy, przedstawia w logicznym porządku argumenty  za i przeciw danemu rozwiązaniu, zazwyczaj kończy wypowiedź konkluzją, rozważa sytuacje hipotetyczne</w:t>
            </w:r>
          </w:p>
          <w:p w14:paraId="3E3039AD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na ogół bezbłędnie opisuje znaczenie zajęć pozalekcyjnych, przedstawia fakty, wyraża i uzasadnia swoje opinie i poglądy, stawia tezę, przedstawia w logicznym porządku argumenty za i przeciw danej tezie lub rozwiązaniu, kończy wypowiedź konkluzją, stosuje zasady konstruowania listu formalnego, stosuje formalny styl wypowiedzi</w:t>
            </w:r>
          </w:p>
          <w:p w14:paraId="5B216EF3" w14:textId="77777777" w:rsidR="001240C8" w:rsidRPr="001240C8" w:rsidRDefault="001240C8" w:rsidP="001240C8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 na ogół bezbłędnie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2CAA369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18FD48A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47D8E391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69F14A7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opowiada o czynnościach</w:t>
            </w:r>
          </w:p>
          <w:p w14:paraId="7FE848D8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wyraża i uzasadnia opinie, wyraża pewność,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przypuszczenie i wątpliwość</w:t>
            </w:r>
          </w:p>
          <w:p w14:paraId="0D3F822E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rozmówcy, przedstawia w logicznym porządku argumenty  za i przeciw danemu rozwiązaniu, kończy wypowiedź konkluzją, rozważa sytuacje hipotetyczne</w:t>
            </w:r>
          </w:p>
          <w:p w14:paraId="5871CDFD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samodzielnie i bezbłędnie opisuje znaczenie zajęć pozalekcyjnych, przedstawia fakty, wyraża i uzasadnia swoje opinie i poglądy, stawia tezę, przedstawia w logicznym porządku argumenty za i przeciw danej tezie lub rozwiązaniu, kończy wypowiedź konkluzją, stosuje zasady konstruowania listu formalnego, stosuje formalny styl wypowiedzi</w:t>
            </w:r>
          </w:p>
          <w:p w14:paraId="20F8545B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bezbłędnie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1240C8" w:rsidRPr="00E65F84" w14:paraId="0BA31B3A" w14:textId="77777777" w:rsidTr="001240C8">
        <w:tc>
          <w:tcPr>
            <w:tcW w:w="0" w:type="auto"/>
            <w:gridSpan w:val="5"/>
            <w:shd w:val="clear" w:color="auto" w:fill="D9D9D9" w:themeFill="background1" w:themeFillShade="D9"/>
          </w:tcPr>
          <w:p w14:paraId="417A4B2F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436927">
              <w:rPr>
                <w:rFonts w:ascii="Verdana" w:hAnsi="Verdana"/>
                <w:b/>
                <w:sz w:val="16"/>
                <w:szCs w:val="16"/>
              </w:rPr>
              <w:t xml:space="preserve"> 3</w:t>
            </w:r>
          </w:p>
        </w:tc>
      </w:tr>
      <w:tr w:rsidR="001240C8" w:rsidRPr="00E57E69" w14:paraId="501D8648" w14:textId="77777777" w:rsidTr="001240C8">
        <w:tc>
          <w:tcPr>
            <w:tcW w:w="0" w:type="auto"/>
            <w:gridSpan w:val="5"/>
            <w:shd w:val="clear" w:color="auto" w:fill="00B050"/>
          </w:tcPr>
          <w:p w14:paraId="0B5828AF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Praca</w:t>
            </w:r>
            <w:proofErr w:type="spellEnd"/>
          </w:p>
        </w:tc>
      </w:tr>
      <w:tr w:rsidR="001240C8" w:rsidRPr="00E65F84" w14:paraId="51BD044D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7B567A7" w14:textId="77777777" w:rsidR="001240C8" w:rsidRPr="00E57E69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25562FEF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679BB7D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71A982E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24CFA99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2E3689EA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D5590AC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1240C8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569C1F4D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E69C0E3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A199E3A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3D80823" w14:textId="6307E8DC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1240C8" w:rsidRPr="00E65F84" w14:paraId="73E2CF9E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5B5AD2CA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65580E6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93ED883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5B04F513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683AD1C9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338EFDD6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FACD136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E65F84" w14:paraId="4792C93B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F43D9C8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906B163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0CFF3BD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64C66C27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B3013D9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6E763316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E65F84" w14:paraId="24C104DD" w14:textId="77777777" w:rsidTr="001240C8">
        <w:tc>
          <w:tcPr>
            <w:tcW w:w="0" w:type="auto"/>
            <w:vMerge/>
          </w:tcPr>
          <w:p w14:paraId="653EA82F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FC7056B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1279465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667494D8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17F1E7A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716F51" w14:paraId="5B0CFD53" w14:textId="77777777" w:rsidTr="001240C8">
        <w:tc>
          <w:tcPr>
            <w:tcW w:w="0" w:type="auto"/>
            <w:vMerge/>
          </w:tcPr>
          <w:p w14:paraId="1BE46442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3E706E1" w14:textId="77777777" w:rsidR="001240C8" w:rsidRPr="001240C8" w:rsidRDefault="001240C8" w:rsidP="003006E3">
            <w:pPr>
              <w:pStyle w:val="NormalnyWeb"/>
              <w:numPr>
                <w:ilvl w:val="0"/>
                <w:numId w:val="4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słownictwo z działu</w:t>
            </w:r>
            <w:r w:rsidRPr="001240C8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 Praca</w:t>
            </w: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  <w:r w:rsidRPr="001240C8">
              <w:t xml:space="preserve"> </w:t>
            </w: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zawody, warunki pracy i zatrudnienia, przymiotniki opisujące pracę, miejsce pracy, rynek pracy i kariera zawodowa, mobilność zawodowa, doświadczenie zawodowe, zakres obowiązków, przydatne umiejętności, obowiązujący strój, wybór zawodu, poszukiwanie pracy, wady i zalety pracy zdalnej, automatyzacja stanowisk pracy</w:t>
            </w:r>
          </w:p>
          <w:p w14:paraId="70FFA37A" w14:textId="77777777" w:rsidR="001240C8" w:rsidRPr="001240C8" w:rsidRDefault="001240C8" w:rsidP="003006E3">
            <w:pPr>
              <w:pStyle w:val="NormalnyWeb"/>
              <w:numPr>
                <w:ilvl w:val="0"/>
                <w:numId w:val="45"/>
              </w:numPr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idiomy</w:t>
            </w:r>
          </w:p>
          <w:p w14:paraId="1A2F72F0" w14:textId="77777777" w:rsidR="001240C8" w:rsidRPr="001240C8" w:rsidRDefault="001240C8" w:rsidP="003006E3">
            <w:pPr>
              <w:pStyle w:val="NormalnyWeb"/>
              <w:numPr>
                <w:ilvl w:val="0"/>
                <w:numId w:val="45"/>
              </w:numPr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/>
                <w:sz w:val="16"/>
                <w:szCs w:val="16"/>
                <w:lang w:val="en-US"/>
              </w:rPr>
              <w:t>słowotwórstwo</w:t>
            </w:r>
            <w:proofErr w:type="spellEnd"/>
          </w:p>
          <w:p w14:paraId="29591F28" w14:textId="77777777" w:rsidR="001240C8" w:rsidRPr="001240C8" w:rsidRDefault="001240C8" w:rsidP="003006E3">
            <w:pPr>
              <w:pStyle w:val="NormalnyWeb"/>
              <w:numPr>
                <w:ilvl w:val="0"/>
                <w:numId w:val="45"/>
              </w:numPr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/>
                <w:sz w:val="16"/>
                <w:szCs w:val="16"/>
                <w:lang w:val="en-US"/>
              </w:rPr>
              <w:t>przedrostki</w:t>
            </w:r>
            <w:proofErr w:type="spellEnd"/>
          </w:p>
        </w:tc>
      </w:tr>
      <w:tr w:rsidR="001240C8" w:rsidRPr="00E65F84" w14:paraId="063C3FD6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C5F310C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AE94F50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3945B26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5D79854A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miejscach i czynnościach, popełniając liczne błędy</w:t>
            </w:r>
          </w:p>
          <w:p w14:paraId="19FB4279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wyraża i uzasadnia opinie, z trudem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wyraża pewność, przypuszczenie i wątpliwość,</w:t>
            </w:r>
            <w:r w:rsidRPr="001240C8">
              <w:t xml:space="preserve">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rozważa sytuacje hipotetyczne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5731E696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z trudem uczestniczy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rozmówcy, przedstawia argumenty  za i przeciw danemu rozwiązaniu</w:t>
            </w:r>
          </w:p>
          <w:p w14:paraId="3067DF09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opisuje zainteresowanie odbyciem stażu w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zakładzie pracy, opowiada o doświadczeniu zawodowym, wyraża i uzasadnia swoje opinie, stosuje zasady konstruowania listu formalnego, stosuje formalny styl wypowiedzi</w:t>
            </w:r>
          </w:p>
          <w:p w14:paraId="1BE42E3E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1BCECF6D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67F84656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3AAF44DB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0F169CF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miejscach i czynnościach, popełniając dość liczne błędy</w:t>
            </w:r>
          </w:p>
          <w:p w14:paraId="78752BBF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wątpliwość, rozważa sytuacje hipotetyczne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421C40D6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stara się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rozmówcy, przedstawia argumenty 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za i przeciw danemu rozwiązaniu</w:t>
            </w:r>
          </w:p>
          <w:p w14:paraId="50F034B9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zainteresowanie odbyciem stażu w zakładzie pracy, opowiada o doświadczeniu zawodowym, wyraża i uzasadnia swoje opinie, stosuje zasady konstruowania listu formalnego, stosuje formalny styl wypowiedzi</w:t>
            </w:r>
          </w:p>
          <w:p w14:paraId="2A237506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2D4D3C86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717B640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33B7795C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0B79C89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miejscach i czynnościach</w:t>
            </w:r>
          </w:p>
          <w:p w14:paraId="3EFCECA4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przypuszczenie i wątpliwość, rozważa sytuacje hipotetyczne</w:t>
            </w:r>
          </w:p>
          <w:p w14:paraId="080F2440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na ogół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rozmówcy, przedstawia w logicznym porządku argumenty  za i przeciw danemu rozwiązaniu,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kończy wypowiedź konkluzją</w:t>
            </w:r>
          </w:p>
          <w:p w14:paraId="47EE6877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na ogół bezbłędnie opisuje zainteresowanie odbyciem stażu w zakładzie pracy, opowiada o doświadczeniu zawodowym, przedstawia fakty, wyraża i uzasadnia swoje opinie i poglądy, stosuje zasady konstruowania listu formalnego, stosuje formalny styl wypowiedzi </w:t>
            </w:r>
          </w:p>
          <w:p w14:paraId="202A866F" w14:textId="77777777" w:rsidR="001240C8" w:rsidRPr="001240C8" w:rsidRDefault="001240C8" w:rsidP="001240C8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 na ogół bezbłędnie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1A7404B4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FE51F9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43F9D885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2F4391C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miejscach i czynnościach</w:t>
            </w:r>
          </w:p>
          <w:p w14:paraId="4E3FDC5C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wyraża i uzasadnia opinie, wyraża pewność, przypuszczenie i wątpliwość, rozważa sytuacje hipotetyczne</w:t>
            </w:r>
          </w:p>
          <w:p w14:paraId="02F59290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rozmówcy, przedstawia w logicznym porządku argumenty  za i przeciw danemu rozwiązaniu,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kończy wypowiedź konkluzją</w:t>
            </w:r>
          </w:p>
          <w:p w14:paraId="22044953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samodzielnie i bezbłędnie opisuje zainteresowanie odbyciem stażu w zakładzie pracy, opowiada o doświadczeniu zawodowym, przedstawia fakty, wyraża i uzasadnia swoje opinie i poglądy, stosuje zasady konstruowania listu formalnego, stosuje formalny styl wypowiedzi</w:t>
            </w:r>
          </w:p>
          <w:p w14:paraId="197DB2AC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bezbłędnie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1240C8" w:rsidRPr="00E65F84" w14:paraId="0275465A" w14:textId="77777777" w:rsidTr="001240C8">
        <w:tc>
          <w:tcPr>
            <w:tcW w:w="0" w:type="auto"/>
            <w:gridSpan w:val="5"/>
            <w:shd w:val="clear" w:color="auto" w:fill="D9D9D9" w:themeFill="background1" w:themeFillShade="D9"/>
          </w:tcPr>
          <w:p w14:paraId="5069B5EE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436927">
              <w:rPr>
                <w:rFonts w:ascii="Verdana" w:hAnsi="Verdana"/>
                <w:b/>
                <w:sz w:val="16"/>
                <w:szCs w:val="16"/>
              </w:rPr>
              <w:t xml:space="preserve"> 4</w:t>
            </w:r>
          </w:p>
        </w:tc>
      </w:tr>
      <w:tr w:rsidR="001240C8" w:rsidRPr="00E57E69" w14:paraId="155E99CE" w14:textId="77777777" w:rsidTr="001240C8">
        <w:tc>
          <w:tcPr>
            <w:tcW w:w="0" w:type="auto"/>
            <w:gridSpan w:val="5"/>
            <w:shd w:val="clear" w:color="auto" w:fill="00B050"/>
          </w:tcPr>
          <w:p w14:paraId="6818AAD5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Życie</w:t>
            </w:r>
            <w:proofErr w:type="spellEnd"/>
            <w:r w:rsidRPr="001240C8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40C8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prywatne</w:t>
            </w:r>
            <w:proofErr w:type="spellEnd"/>
          </w:p>
        </w:tc>
      </w:tr>
      <w:tr w:rsidR="001240C8" w:rsidRPr="00E65F84" w14:paraId="37764DB7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693F37F2" w14:textId="77777777" w:rsidR="001240C8" w:rsidRPr="00E57E69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39521D06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1E304E6A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E3D0D2D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72F5AED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EC01F4B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B7D8159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1240C8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08D80BFA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35024B9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149DC22C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32EDA38" w14:textId="7A239F0C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1240C8" w:rsidRPr="00E65F84" w14:paraId="427B7E66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5090483D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A302613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4317F8B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9F6CCC3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C1A49CE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78E2C11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43D65EA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E65F84" w14:paraId="659B766D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6ACF855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4BF903A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440CAF27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5A839D8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1BFE2AC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96793BD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E65F84" w14:paraId="15EC13B1" w14:textId="77777777" w:rsidTr="001240C8">
        <w:tc>
          <w:tcPr>
            <w:tcW w:w="0" w:type="auto"/>
            <w:vMerge/>
          </w:tcPr>
          <w:p w14:paraId="181B195A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2A85ECB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0498E6D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0E9CF07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4B81AE2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402EF6" w14:paraId="2B5F6CCD" w14:textId="77777777" w:rsidTr="001240C8">
        <w:tc>
          <w:tcPr>
            <w:tcW w:w="0" w:type="auto"/>
            <w:vMerge/>
          </w:tcPr>
          <w:p w14:paraId="1CBC1AA3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7568E91" w14:textId="77777777" w:rsidR="001240C8" w:rsidRPr="001240C8" w:rsidRDefault="001240C8" w:rsidP="003006E3">
            <w:pPr>
              <w:pStyle w:val="NormalnyWeb"/>
              <w:numPr>
                <w:ilvl w:val="0"/>
                <w:numId w:val="4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 w:rsidRPr="001240C8">
              <w:rPr>
                <w:rFonts w:ascii="Verdana" w:hAnsi="Verdana"/>
                <w:i/>
                <w:color w:val="000000"/>
                <w:sz w:val="16"/>
                <w:szCs w:val="16"/>
              </w:rPr>
              <w:t>Życie prywatne</w:t>
            </w:r>
            <w:r w:rsidRPr="001240C8">
              <w:rPr>
                <w:rFonts w:ascii="Verdana" w:hAnsi="Verdana"/>
                <w:iCs/>
                <w:color w:val="000000"/>
                <w:sz w:val="16"/>
                <w:szCs w:val="16"/>
              </w:rPr>
              <w:t>: rodzina, życie rodzinne, znajomi i przyjaciele, święta i uroczystości rodzinne, czynności dnia codziennego, formy spędzania czasu wolnego, określanie czasu, styl życia, konflikty i problemy, stosunki rodzinne</w:t>
            </w:r>
          </w:p>
          <w:p w14:paraId="4EA84916" w14:textId="77777777" w:rsidR="001240C8" w:rsidRPr="001240C8" w:rsidRDefault="001240C8" w:rsidP="003006E3">
            <w:pPr>
              <w:pStyle w:val="NormalnyWeb"/>
              <w:numPr>
                <w:ilvl w:val="0"/>
                <w:numId w:val="46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przyimki</w:t>
            </w:r>
          </w:p>
          <w:p w14:paraId="2908A6F0" w14:textId="77777777" w:rsidR="001240C8" w:rsidRPr="001240C8" w:rsidRDefault="001240C8" w:rsidP="003006E3">
            <w:pPr>
              <w:pStyle w:val="NormalnyWeb"/>
              <w:numPr>
                <w:ilvl w:val="0"/>
                <w:numId w:val="46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idiomy</w:t>
            </w:r>
          </w:p>
          <w:p w14:paraId="4BF905C6" w14:textId="77777777" w:rsidR="001240C8" w:rsidRPr="001240C8" w:rsidRDefault="001240C8" w:rsidP="003006E3">
            <w:pPr>
              <w:pStyle w:val="NormalnyWeb"/>
              <w:numPr>
                <w:ilvl w:val="0"/>
                <w:numId w:val="46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czasowniki modalne</w:t>
            </w:r>
          </w:p>
        </w:tc>
      </w:tr>
      <w:tr w:rsidR="001240C8" w:rsidRPr="00E65F84" w14:paraId="2B670E45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06DDAF38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197BA6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4D6F110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34EABF04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osobach,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relacjach i czynnościach, popełniając liczne błędy</w:t>
            </w:r>
          </w:p>
          <w:p w14:paraId="2CAED761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wyraża i uzasadnia opinie, z trudem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wyraża pewność, przypuszczenie i wątpliwość,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argumenty wspierające lub obalające podaną tezę, przedstawia sposób postępowania popełniając liczne błędy</w:t>
            </w:r>
          </w:p>
          <w:p w14:paraId="4A897B0B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>– z trudem uczestniczy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17422C2E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popełniając dość liczne opisuje zjawisko długowieczności, opowiada o doświadczeniach, przedstawia fakty, wyraża i uzasadnia swoje opinie, stosuje zasady konstruowania artykułu, stosuje formalny styl wypowiedzi </w:t>
            </w:r>
          </w:p>
          <w:p w14:paraId="60A58DF7" w14:textId="77777777" w:rsidR="001240C8" w:rsidRPr="001240C8" w:rsidRDefault="001240C8" w:rsidP="001240C8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liczne błędy,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4A4431D8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353901A3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67009FB5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DFBC643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osobach, relacjach i czynnościach, popełniając dość liczne błędy</w:t>
            </w:r>
          </w:p>
          <w:p w14:paraId="5EF1B435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wątpliwość, przedstawia argumenty wspierające lub obalające podaną tezę, przedstawia sposób postępowania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799B341C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 xml:space="preserve">– stara się aktywnie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522B14BA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zjawisko długowieczności, opowiada o doświadczeniach, przedstawia fakty, wyraża i uzasadnia swoje opinie, stosuje zasady konstruowania artykułu, stosuje formalny styl wypowiedzi</w:t>
            </w:r>
          </w:p>
          <w:p w14:paraId="59C6F577" w14:textId="77777777" w:rsidR="001240C8" w:rsidRPr="001240C8" w:rsidRDefault="001240C8" w:rsidP="001240C8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bezbłędnie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40C3C486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315730E8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78FC0128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6C5434E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osobach, relacjach i czynnościach</w:t>
            </w:r>
          </w:p>
          <w:p w14:paraId="08B3F735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przypuszczenie i wątpliwość, przedstawia argumenty wspierające lub obalające podaną tezę, przedstawia sposób postępowania</w:t>
            </w:r>
          </w:p>
          <w:p w14:paraId="7B1F6712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 xml:space="preserve">– na ogół aktywnie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7EC20DEE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bezbłędnie opisuje zjawisko długowieczności, opowiada o doświadczeniach, przedstawia fakty, wyraża i uzasadnia swoje opinie i poglądy, stosuje zasady konstruowania artykułu, stosuje formalny styl wypowiedzi</w:t>
            </w:r>
          </w:p>
          <w:p w14:paraId="759D4EFB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2EEBE633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2AEB057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153DCFB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F569ABC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używając zdań złożonych,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osobach, relacjach i czynnościach</w:t>
            </w:r>
          </w:p>
          <w:p w14:paraId="387B16C8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wyraża i uzasadnia opinie, wyraża pewność, przypuszczenie i wątpliwość,</w:t>
            </w:r>
            <w:r w:rsidRPr="001240C8">
              <w:t xml:space="preserve">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przedstawia argumenty wspierające lub obalające podaną tezę, przedstawia sposób postępowania</w:t>
            </w:r>
          </w:p>
          <w:p w14:paraId="6525D37E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 xml:space="preserve">– aktywnie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772F64A2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samodzielnie i bezbłędnie opisuje zjawisko długowieczności, opowiada o doświadczeniach, przedstawia fakty, wyraża i uzasadnia swoje opinie i poglądy, stosuje zasady konstruowania artykułu, stosuje formalny styl wypowiedzi</w:t>
            </w:r>
          </w:p>
          <w:p w14:paraId="70348F36" w14:textId="77777777" w:rsidR="001240C8" w:rsidRPr="001240C8" w:rsidRDefault="001240C8" w:rsidP="001240C8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1240C8" w:rsidRPr="00E65F84" w14:paraId="7A10FC98" w14:textId="77777777" w:rsidTr="001240C8">
        <w:tc>
          <w:tcPr>
            <w:tcW w:w="0" w:type="auto"/>
            <w:gridSpan w:val="5"/>
            <w:shd w:val="clear" w:color="auto" w:fill="D9D9D9" w:themeFill="background1" w:themeFillShade="D9"/>
          </w:tcPr>
          <w:p w14:paraId="2B9B2617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436927">
              <w:rPr>
                <w:rFonts w:ascii="Verdana" w:hAnsi="Verdana"/>
                <w:b/>
                <w:sz w:val="16"/>
                <w:szCs w:val="16"/>
              </w:rPr>
              <w:t xml:space="preserve"> 5</w:t>
            </w:r>
          </w:p>
        </w:tc>
      </w:tr>
      <w:tr w:rsidR="001240C8" w:rsidRPr="00F71F00" w14:paraId="2C41A565" w14:textId="77777777" w:rsidTr="001240C8">
        <w:tc>
          <w:tcPr>
            <w:tcW w:w="0" w:type="auto"/>
            <w:gridSpan w:val="5"/>
            <w:shd w:val="clear" w:color="auto" w:fill="00B050"/>
          </w:tcPr>
          <w:p w14:paraId="78B754EB" w14:textId="77777777" w:rsidR="001240C8" w:rsidRPr="001240C8" w:rsidRDefault="001240C8" w:rsidP="00436927">
            <w:pPr>
              <w:spacing w:after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1240C8">
              <w:rPr>
                <w:rFonts w:ascii="Verdana" w:hAnsi="Verdana"/>
                <w:sz w:val="16"/>
                <w:szCs w:val="16"/>
                <w:lang w:val="en-US"/>
              </w:rPr>
              <w:t>Żywienie</w:t>
            </w:r>
            <w:proofErr w:type="spellEnd"/>
          </w:p>
        </w:tc>
      </w:tr>
      <w:tr w:rsidR="001240C8" w:rsidRPr="00E65F84" w14:paraId="6B3633F3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6D72EE6D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5FFF5DE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6D31CA86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A336B7F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1AFA182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9D3BED0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B4BE915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A39BB52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3D419D2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2AEF6FBF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54745D4" w14:textId="77777777" w:rsid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  <w:p w14:paraId="3E9EBFF0" w14:textId="7359560E" w:rsidR="0030365A" w:rsidRPr="001240C8" w:rsidRDefault="0030365A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240C8" w:rsidRPr="00E65F84" w14:paraId="6C7A8F62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973E259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DBF278F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95D4767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lastRenderedPageBreak/>
              <w:t xml:space="preserve">NISKI STOPIEŃ SPEŁNIENIA </w:t>
            </w:r>
            <w:r w:rsidRPr="001240C8">
              <w:rPr>
                <w:rFonts w:ascii="Verdana" w:hAnsi="Verdana"/>
                <w:sz w:val="16"/>
                <w:szCs w:val="16"/>
              </w:rPr>
              <w:lastRenderedPageBreak/>
              <w:t>WYMAGAŃ EDUKACYJNYCH</w:t>
            </w:r>
          </w:p>
        </w:tc>
        <w:tc>
          <w:tcPr>
            <w:tcW w:w="0" w:type="auto"/>
            <w:shd w:val="clear" w:color="auto" w:fill="99CCFF"/>
          </w:tcPr>
          <w:p w14:paraId="0A892BF0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lastRenderedPageBreak/>
              <w:t xml:space="preserve">PODSTAWOWY STOPIEŃ </w:t>
            </w:r>
            <w:r w:rsidRPr="001240C8">
              <w:rPr>
                <w:rFonts w:ascii="Verdana" w:hAnsi="Verdana"/>
                <w:sz w:val="16"/>
                <w:szCs w:val="16"/>
              </w:rPr>
              <w:lastRenderedPageBreak/>
              <w:t>SPEŁNIENIA WYMAGAŃ EDUKACYJNYCH</w:t>
            </w:r>
          </w:p>
        </w:tc>
        <w:tc>
          <w:tcPr>
            <w:tcW w:w="0" w:type="auto"/>
          </w:tcPr>
          <w:p w14:paraId="4B6750DB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lastRenderedPageBreak/>
              <w:t xml:space="preserve">ŚREDNI STOPIEŃ SPEŁNIENIA </w:t>
            </w:r>
            <w:r w:rsidRPr="001240C8">
              <w:rPr>
                <w:rFonts w:ascii="Verdana" w:hAnsi="Verdana"/>
                <w:sz w:val="16"/>
                <w:szCs w:val="16"/>
              </w:rPr>
              <w:lastRenderedPageBreak/>
              <w:t>WYMAGAŃ</w:t>
            </w:r>
          </w:p>
          <w:p w14:paraId="5595C403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D8D9ADA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lastRenderedPageBreak/>
              <w:t xml:space="preserve">WYSOKI STOPIEŃ SPEŁNIANIA </w:t>
            </w:r>
            <w:r w:rsidRPr="001240C8">
              <w:rPr>
                <w:rFonts w:ascii="Verdana" w:hAnsi="Verdana"/>
                <w:sz w:val="16"/>
                <w:szCs w:val="16"/>
              </w:rPr>
              <w:lastRenderedPageBreak/>
              <w:t>WYMAGAŃ EDUKACYJNYCH</w:t>
            </w:r>
          </w:p>
        </w:tc>
      </w:tr>
      <w:tr w:rsidR="001240C8" w:rsidRPr="00E65F84" w14:paraId="13848310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4DB9BE9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WIEDZA:</w:t>
            </w:r>
          </w:p>
          <w:p w14:paraId="67F9167B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59E0488B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C4BF0DD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8640522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025C1B2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E65F84" w14:paraId="688BCD09" w14:textId="77777777" w:rsidTr="001240C8">
        <w:tc>
          <w:tcPr>
            <w:tcW w:w="0" w:type="auto"/>
            <w:vMerge/>
          </w:tcPr>
          <w:p w14:paraId="5DA4B588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2D50F81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2C08D53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FFA6B3C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4F0E4F1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402EF6" w14:paraId="3A8494EB" w14:textId="77777777" w:rsidTr="001240C8">
        <w:tc>
          <w:tcPr>
            <w:tcW w:w="0" w:type="auto"/>
            <w:vMerge/>
          </w:tcPr>
          <w:p w14:paraId="5645CA27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E692BFC" w14:textId="77777777" w:rsidR="001240C8" w:rsidRPr="001240C8" w:rsidRDefault="001240C8" w:rsidP="003006E3">
            <w:pPr>
              <w:pStyle w:val="NormalnyWeb"/>
              <w:numPr>
                <w:ilvl w:val="0"/>
                <w:numId w:val="4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słownictwo z działu </w:t>
            </w:r>
            <w:r w:rsidRPr="001240C8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Żywienie:</w:t>
            </w: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artykuły spożywcze, posiłki i ich przygotowywanie, przymiotniki opisujące jedzenie, dieta i nawyki żywieniowe, zaburzenia odżywiania, lokale gastronomiczne, problem marnowania jedzenia, ulubione potrawy,</w:t>
            </w:r>
            <w:r w:rsidRPr="001240C8">
              <w:t xml:space="preserve"> </w:t>
            </w: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>gotowanie, fakty związane z jedzeniem</w:t>
            </w:r>
          </w:p>
          <w:p w14:paraId="33C93904" w14:textId="77777777" w:rsidR="001240C8" w:rsidRPr="001240C8" w:rsidRDefault="001240C8" w:rsidP="003006E3">
            <w:pPr>
              <w:pStyle w:val="NormalnyWeb"/>
              <w:numPr>
                <w:ilvl w:val="0"/>
                <w:numId w:val="4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idiomy</w:t>
            </w:r>
          </w:p>
          <w:p w14:paraId="499D1975" w14:textId="77777777" w:rsidR="001240C8" w:rsidRPr="001240C8" w:rsidRDefault="001240C8" w:rsidP="003006E3">
            <w:pPr>
              <w:pStyle w:val="NormalnyWeb"/>
              <w:numPr>
                <w:ilvl w:val="0"/>
                <w:numId w:val="4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zdania okolicznikowe</w:t>
            </w:r>
          </w:p>
          <w:p w14:paraId="2AE67087" w14:textId="77777777" w:rsidR="001240C8" w:rsidRPr="001240C8" w:rsidRDefault="001240C8" w:rsidP="003006E3">
            <w:pPr>
              <w:pStyle w:val="NormalnyWeb"/>
              <w:numPr>
                <w:ilvl w:val="0"/>
                <w:numId w:val="4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przedimki</w:t>
            </w:r>
          </w:p>
          <w:p w14:paraId="6577A868" w14:textId="77777777" w:rsidR="001240C8" w:rsidRPr="001240C8" w:rsidRDefault="001240C8" w:rsidP="003006E3">
            <w:pPr>
              <w:pStyle w:val="NormalnyWeb"/>
              <w:numPr>
                <w:ilvl w:val="0"/>
                <w:numId w:val="4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przyimki</w:t>
            </w:r>
          </w:p>
        </w:tc>
      </w:tr>
      <w:tr w:rsidR="001240C8" w:rsidRPr="00E65F84" w14:paraId="2C1F96D3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0B51CDDF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C5396F6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0DD348FE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7DA3E1C8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bardzo prostymi zdaniami zdawkowo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opisuje posiłki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sz w:val="16"/>
                <w:szCs w:val="16"/>
              </w:rPr>
              <w:t>i nawyki żywieniowe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, popełniając liczne błędy</w:t>
            </w:r>
          </w:p>
          <w:p w14:paraId="1319A7A0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współdziała w grupie i korzystając z podręcznika podaje krótki przepis na popularne danie, popełniając liczne błędy</w:t>
            </w:r>
          </w:p>
          <w:p w14:paraId="5A40633D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zdawkowo opisuje upodobania, wyraża i uzasadnia opinie, z trudem wyraża pewność, przypuszczenie i wątpliwość, przedstawia argumenty  za i przeciw danemu stwierdzeniu popełniając liczne błędy</w:t>
            </w:r>
          </w:p>
          <w:p w14:paraId="732C0B40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>– z trudem uczestniczy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7BB88C42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korzystając z podręcznika i </w:t>
            </w:r>
            <w:r w:rsidRPr="001240C8">
              <w:rPr>
                <w:rFonts w:ascii="Verdana" w:hAnsi="Verdana"/>
                <w:sz w:val="16"/>
                <w:szCs w:val="16"/>
              </w:rPr>
              <w:lastRenderedPageBreak/>
              <w:t xml:space="preserve">pomocy nauczyciela, popełniając dość liczne błędy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opisuje zjawisko diety wegańskiej, opowiada o doświadczeniach, wyraża i uzasadnia swoje opinie, stosuje zasady konstruowania artykułu, stosuje formalny styl wypowiedzi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1E9C379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2FFCF0C5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15AD7A21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3B32FF2F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E747495" w14:textId="77777777" w:rsidR="001240C8" w:rsidRPr="001240C8" w:rsidRDefault="001240C8" w:rsidP="001240C8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opisuje posiłki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 i nawyki żywieniowe,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44A94F0C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 i używając bardzo prostych konstrukcji, podaje krótki przepis na popularne danie, popełniając dość liczne błędy</w:t>
            </w:r>
          </w:p>
          <w:p w14:paraId="2E4A4DD0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opisuje upodobania, wyraża i uzasadnia opinie, wyraża pewność, przypuszczenie i wątpliwość, przedstawia argumenty  za i przeciw danemu stwierdzeniu, kończy wypowiedź konkluzją popełniając dość liczne błędy</w:t>
            </w:r>
          </w:p>
          <w:p w14:paraId="7397DEDB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 xml:space="preserve">– stara się aktywnie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uczestniczyć w rozmowie, rozpoczyna, prowadzi i kończy rozmowę, podtrzymuje rozmowę w przypadku trudności w jej przebiegu, popełniając dość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liczne błędy uzyskuje i przekazuje informacje, wyraża i uzasadnia swoje opinie, pyta o opinie rozmówcy, wyraża swoje upodobania i pyta o upodobania rozmówcy</w:t>
            </w:r>
          </w:p>
          <w:p w14:paraId="244D5D8A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zjawisko diety wegańskiej, opowiada o doświadczeniach, wyraża i uzasadnia swoje opinie i poglądy, stosuje zasady konstruowania artykułu, stosuje formalny styl wypowiedzi</w:t>
            </w:r>
          </w:p>
          <w:p w14:paraId="470A32DA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6D4DA61E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56EAAD55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04086708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1654684" w14:textId="77777777" w:rsidR="001240C8" w:rsidRPr="001240C8" w:rsidRDefault="001240C8" w:rsidP="001240C8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posiłki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 i nawyki żywieniowe</w:t>
            </w:r>
          </w:p>
          <w:p w14:paraId="354F210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 i przy pomocy znanych konstrukcji, na ogół bezbłędnie podaje przepis na popularne danie</w:t>
            </w:r>
          </w:p>
          <w:p w14:paraId="37B2D2AC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na ogół poprawnie opisuje upodobania, wyraża i uzasadnia opinie, wyraża pewność, przypuszczenie i wątpliwość, przedstawia w logicznym porządku argumenty  za i przeciw danemu stwierdzeniu, kończy wypowiedź konkluzją</w:t>
            </w:r>
          </w:p>
          <w:p w14:paraId="6248F51C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 xml:space="preserve">– na ogół aktywnie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popełniając nieliczne błędy uzyskuje i przekazuje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informacje, wyraża i uzasadnia swoje opinie, pyta o opinie rozmówcy, wyraża swoje upodobania i pyta o upodobania rozmówcy</w:t>
            </w:r>
          </w:p>
          <w:p w14:paraId="23F03134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bezbłędnie opisuje zjawisko diety wegańskiej, opowiada o doświadczeniach, przedstawia fakty, wyraża i uzasadnia swoje opinie i poglądy, stosuje zasady konstruowania artykułu, stosuje formalny styl wypowiedzi</w:t>
            </w:r>
          </w:p>
          <w:p w14:paraId="509C5F4C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1A00C46C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2A7C269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77E17A5E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0207098" w14:textId="77777777" w:rsidR="001240C8" w:rsidRPr="001240C8" w:rsidRDefault="001240C8" w:rsidP="001240C8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używając zdań złożonych,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posiłki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 i nawyki żywieniowe</w:t>
            </w:r>
          </w:p>
          <w:p w14:paraId="178C4838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 i używając zdań złożonych i bogatego słownictwa, bezbłędnie podaje przepis na popularne danie</w:t>
            </w:r>
          </w:p>
          <w:p w14:paraId="7BBB4D61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bezbłędnie i szczegółowo opisuje upodobania, wyraża i uzasadnia opinie, wyraża pewność, przypuszczenie i wątpliwość,</w:t>
            </w:r>
            <w:r w:rsidRPr="001240C8">
              <w:t xml:space="preserve">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przedstawia w logicznym porządku argumenty  za i przeciw danemu stwierdzeniu, kończy wypowiedź konkluzją</w:t>
            </w:r>
          </w:p>
          <w:p w14:paraId="5B94758D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softHyphen/>
              <w:t xml:space="preserve">– aktywnie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bezbłędnie uzyskuje i przekazuje informacje, wyraża i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uzasadnia swoje opinie, pyta o opinie rozmówcy, wyraża swoje upodobania i pyta o upodobania rozmówcy</w:t>
            </w:r>
          </w:p>
          <w:p w14:paraId="696E910A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samodzielnie i bezbłędnie opisuje zjawisko diety wegańskiej, opowiada o doświadczeniach, przedstawia fakty, wyraża i uzasadnia swoje opinie i poglądy, stosuje zasady konstruowania artykułu, stosuje formalny styl wypowiedzi</w:t>
            </w:r>
          </w:p>
          <w:p w14:paraId="51BF1F46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1240C8" w:rsidRPr="00E65F84" w14:paraId="715D9714" w14:textId="77777777" w:rsidTr="001240C8">
        <w:tc>
          <w:tcPr>
            <w:tcW w:w="0" w:type="auto"/>
            <w:gridSpan w:val="5"/>
            <w:shd w:val="clear" w:color="auto" w:fill="D9D9D9" w:themeFill="background1" w:themeFillShade="D9"/>
          </w:tcPr>
          <w:p w14:paraId="52E9E0B0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436927">
              <w:rPr>
                <w:rFonts w:ascii="Verdana" w:hAnsi="Verdana"/>
                <w:b/>
                <w:sz w:val="16"/>
                <w:szCs w:val="16"/>
              </w:rPr>
              <w:t xml:space="preserve"> 6</w:t>
            </w:r>
          </w:p>
        </w:tc>
      </w:tr>
      <w:tr w:rsidR="001240C8" w:rsidRPr="00F71F00" w14:paraId="0F6C5136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E79BD9F" w14:textId="77777777" w:rsidR="001240C8" w:rsidRPr="001240C8" w:rsidRDefault="001240C8" w:rsidP="00AB39CD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t>Zakupy i usługi</w:t>
            </w:r>
          </w:p>
        </w:tc>
      </w:tr>
      <w:tr w:rsidR="001240C8" w:rsidRPr="00E65F84" w14:paraId="0DD74C29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49742CEE" w14:textId="77777777" w:rsidR="001240C8" w:rsidRPr="00F71F00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08EC75AA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26AAE02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1A265DC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E2A6863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BF37209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56AA0EE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76ACA63F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872AC48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248277D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51FBE60" w14:textId="5EE59C32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1240C8" w:rsidRPr="00E65F84" w14:paraId="1E5A8C52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79167DC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04A27C8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7E4FAB8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6736798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45A0AB6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D59AF72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4ACA59E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E65F84" w14:paraId="3574A51B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2C5EB40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DDEB856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4529D05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205ECA98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F8EF3C5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A2AC281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E65F84" w14:paraId="2EE9BA69" w14:textId="77777777" w:rsidTr="001240C8">
        <w:tc>
          <w:tcPr>
            <w:tcW w:w="0" w:type="auto"/>
            <w:vMerge/>
          </w:tcPr>
          <w:p w14:paraId="56EED945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4120B74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34E1D62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6CA13F0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16BC823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402EF6" w14:paraId="02DEA860" w14:textId="77777777" w:rsidTr="001240C8">
        <w:tc>
          <w:tcPr>
            <w:tcW w:w="0" w:type="auto"/>
            <w:vMerge/>
          </w:tcPr>
          <w:p w14:paraId="57A123DD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BE9A755" w14:textId="77777777" w:rsidR="001240C8" w:rsidRPr="001240C8" w:rsidRDefault="001240C8" w:rsidP="003006E3">
            <w:pPr>
              <w:pStyle w:val="NormalnyWeb"/>
              <w:numPr>
                <w:ilvl w:val="0"/>
                <w:numId w:val="29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słownictwo z działu </w:t>
            </w:r>
            <w:r w:rsidRPr="001240C8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Zakupy i usługi:</w:t>
            </w: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rodzaje sklepów, kupowanie i sprzedawanie, korzystanie z usług, promocja i reklama, finanse i bankowość, ubezpieczenie, prawa konsumenta, zakupy online, produkty używane,</w:t>
            </w:r>
            <w:r w:rsidRPr="001240C8">
              <w:t xml:space="preserve"> </w:t>
            </w: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>dokonywanie wyborów, składanie skargi, ceny i jakość produktów, sklepy sieciowe, małe lokalne firmy</w:t>
            </w:r>
          </w:p>
          <w:p w14:paraId="2DC53DC0" w14:textId="77777777" w:rsidR="001240C8" w:rsidRPr="001240C8" w:rsidRDefault="001240C8" w:rsidP="003006E3">
            <w:pPr>
              <w:pStyle w:val="NormalnyWeb"/>
              <w:numPr>
                <w:ilvl w:val="0"/>
                <w:numId w:val="29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słowotwórstwo</w:t>
            </w:r>
          </w:p>
        </w:tc>
      </w:tr>
      <w:tr w:rsidR="001240C8" w:rsidRPr="00906C76" w14:paraId="767A5AAA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32EE1223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723AA97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F837E5D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02938AAF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bardzo prostymi zdaniami zdawkowo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miejscach i czynnościach, popełniając liczne błędy</w:t>
            </w:r>
          </w:p>
          <w:p w14:paraId="713C0754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 i doświadczenia, wyraża i uzasadnia opinie, z trudem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wyraża pewność, przypuszczenie i wątpliwość,</w:t>
            </w:r>
            <w:r w:rsidRPr="001240C8">
              <w:t xml:space="preserve">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rozważa sytuacje hipotetyczne, przedstawia sposób postępowania w przypadku składania skargi</w:t>
            </w:r>
          </w:p>
          <w:p w14:paraId="26F224B8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liczne błędy</w:t>
            </w:r>
          </w:p>
          <w:p w14:paraId="32777359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z trudem uczestniczy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rozmówcy, przedstawia argumenty  za i przeciw danemu rozwiązaniu</w:t>
            </w:r>
          </w:p>
          <w:p w14:paraId="2B90E245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szybką modę i podejście do zakupów, przedstawia fakty, wyraża i uzasadnia swoje opinie i poglądy, stawia tezę, przedstawia w logicznym porządku argumenty za i przeciw danej tezie lub rozwiązaniu, kończy wypowiedź konkluzją, stosuje zasady konstruowania rozprawki opiniującej, stosuje formalny styl wypowiedzi</w:t>
            </w:r>
          </w:p>
          <w:p w14:paraId="704528BC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2838B2ED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2235070A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675BD56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częściowo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91701A0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miejscach i czynnościach, popełniając dość liczne błędy</w:t>
            </w:r>
          </w:p>
          <w:p w14:paraId="12A620DC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 i doświadczenia,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wątpliwość, rozważa sytuacje hipotetyczne, przedstawia sposób postępowania w przypadku składania skargi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0A474136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stara się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rozmówcy, przedstawia argumenty  za i przeciw danemu rozwiązaniu</w:t>
            </w:r>
          </w:p>
          <w:p w14:paraId="6A9D6B50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szybką modę i podejście do zakupów, przedstawia fakty, wyraża i uzasadnia swoje opinie i poglądy, stawia tezę, przedstawia w logicznym porządku argumenty za i przeciw danej tezie lub rozwiązaniu, kończy wypowiedź konkluzją, stosuje zasady konstruowania rozprawki opiniującej, stosuje formalny styl wypowiedzi</w:t>
            </w:r>
          </w:p>
          <w:p w14:paraId="342ACCD5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lastRenderedPageBreak/>
              <w:t>– częściowo bezbłędnie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6900C904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5E2C7CC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6BBC1F28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B043034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miejscach i czynnościach</w:t>
            </w:r>
          </w:p>
          <w:p w14:paraId="5AB9F94E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 i doświadczenia, wyraża i uzasadnia opinie,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przypuszczenie i wątpliwość, rozważa sytuacje hipotetyczne, przedstawia sposób postępowania w przypadku składania skargi</w:t>
            </w:r>
          </w:p>
          <w:p w14:paraId="2B9E0AF1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na ogół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rozmówcy, przedstawia w logicznym porządku argumenty  za i przeciw danemu rozwiązaniu, kończy wypowiedź konkluzją</w:t>
            </w:r>
          </w:p>
          <w:p w14:paraId="69167EB7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na ogół bezbłędnie opisuje szybką modę i podejście do zakupów, przedstawia fakty, wyraża i uzasadnia swoje opinie i poglądy, stawia tezę, przedstawia w logicznym porządku argumenty za i przeciw danej tezie lub rozwiązaniu, kończy wypowiedź konkluzją, stosuje zasady konstruowania rozprawki opiniującej, stosuje formalny styl wypowiedzi  </w:t>
            </w:r>
          </w:p>
          <w:p w14:paraId="1F08110B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na ogół bezbłędnie</w:t>
            </w:r>
            <w:r w:rsidRPr="001240C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13828F51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12C0D25F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0A5345FB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7B05BE4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miejscach i czynnościach</w:t>
            </w:r>
          </w:p>
          <w:p w14:paraId="03C20C07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 i doświadczenia, wyraża i uzasadnia opinie, wyraża pewność, przypuszczenie i wątpliwość, rozważa sytuacje hipotetyczne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, przedstawia sposób postępowania w przypadku składania skargi</w:t>
            </w:r>
          </w:p>
          <w:p w14:paraId="465425FC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rozmówcy, przedstawia w logicznym porządku argumenty  za i przeciw danemu rozwiązaniu, kończy wypowiedź konkluzją</w:t>
            </w:r>
          </w:p>
          <w:p w14:paraId="25420C4A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samodzielnie i bezbłędnie opisuje szybką modę i podejście do zakupów, przedstawia fakty, wyraża i uzasadnia swoje opinie i poglądy, stawia tezę, przedstawia w logicznym porządku argumenty za i przeciw danej tezie lub rozwiązaniu, kończy wypowiedź konkluzją, stosuje zasady konstruowania rozprawki opiniującej, stosuje formalny styl wypowiedzi</w:t>
            </w:r>
          </w:p>
          <w:p w14:paraId="71DE4141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bezbłędnie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1240C8" w:rsidRPr="008355C2" w14:paraId="2B573423" w14:textId="77777777" w:rsidTr="001240C8">
        <w:tc>
          <w:tcPr>
            <w:tcW w:w="0" w:type="auto"/>
            <w:gridSpan w:val="5"/>
            <w:shd w:val="clear" w:color="auto" w:fill="D9D9D9" w:themeFill="background1" w:themeFillShade="D9"/>
          </w:tcPr>
          <w:p w14:paraId="4EF515EE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AB39CD">
              <w:rPr>
                <w:rFonts w:ascii="Verdana" w:hAnsi="Verdana"/>
                <w:b/>
                <w:sz w:val="16"/>
                <w:szCs w:val="16"/>
              </w:rPr>
              <w:t xml:space="preserve"> 7</w:t>
            </w:r>
          </w:p>
        </w:tc>
      </w:tr>
      <w:tr w:rsidR="001240C8" w:rsidRPr="00F71F00" w14:paraId="53B395AE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B77F30A" w14:textId="77777777" w:rsidR="001240C8" w:rsidRPr="001240C8" w:rsidRDefault="001240C8" w:rsidP="00023AF0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t>Podróżowanie i turystyka</w:t>
            </w:r>
          </w:p>
        </w:tc>
      </w:tr>
      <w:tr w:rsidR="001240C8" w:rsidRPr="00E65F84" w14:paraId="40D2B227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2B822641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5FFF5DE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br w:type="page"/>
            </w:r>
            <w:r w:rsidRPr="05FFF5DE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3B02509F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2DBC8C3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4B1DB59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638BE7F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9F0EDD2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AE06969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E3885A2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96B834D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55685D6" w14:textId="77777777" w:rsid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  <w:p w14:paraId="6C98E694" w14:textId="66AB5130" w:rsidR="0030365A" w:rsidRPr="001240C8" w:rsidRDefault="0030365A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240C8" w:rsidRPr="00E65F84" w14:paraId="02480110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6E095BB4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8100AEA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A7F9D09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CB816A5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D499082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A399986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EC3A2C4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E65F84" w14:paraId="246A4B0D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F5D7DB5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0AC59C1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4EFC1927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85DD76B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31DED15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E1CDD80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E65F84" w14:paraId="2251D90C" w14:textId="77777777" w:rsidTr="001240C8">
        <w:tc>
          <w:tcPr>
            <w:tcW w:w="0" w:type="auto"/>
            <w:vMerge/>
          </w:tcPr>
          <w:p w14:paraId="1CCDEA25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29C5EAA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3E875B3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67F83AFA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8FB78B0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402EF6" w14:paraId="4EE1ACF7" w14:textId="77777777" w:rsidTr="001240C8">
        <w:tc>
          <w:tcPr>
            <w:tcW w:w="0" w:type="auto"/>
            <w:vMerge/>
          </w:tcPr>
          <w:p w14:paraId="3900646C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F194C83" w14:textId="77777777" w:rsidR="001240C8" w:rsidRPr="001240C8" w:rsidRDefault="001240C8" w:rsidP="003006E3">
            <w:pPr>
              <w:pStyle w:val="NormalnyWeb"/>
              <w:numPr>
                <w:ilvl w:val="0"/>
                <w:numId w:val="3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240C8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Podróżowanie i turystyka</w:t>
            </w:r>
            <w:r w:rsidRPr="001240C8">
              <w:rPr>
                <w:rFonts w:ascii="Verdana" w:hAnsi="Verdana"/>
                <w:i/>
                <w:color w:val="000000"/>
                <w:sz w:val="16"/>
                <w:szCs w:val="16"/>
              </w:rPr>
              <w:t>:</w:t>
            </w:r>
            <w:r w:rsidRPr="001240C8"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 wakacje, środki transportu, zakwaterowanie, podróże i wycieczki, zwiedzanie, jazda na rowerze, wypadki i awarie w podróży, bezpieczeństwo w czasie podróży, miejsca popularne turystycznie, aktywne wakacje, pojazdy autonomiczne</w:t>
            </w:r>
          </w:p>
          <w:p w14:paraId="68993027" w14:textId="77777777" w:rsidR="001240C8" w:rsidRPr="001240C8" w:rsidRDefault="001240C8" w:rsidP="003006E3">
            <w:pPr>
              <w:pStyle w:val="NormalnyWeb"/>
              <w:numPr>
                <w:ilvl w:val="0"/>
                <w:numId w:val="3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kolokacje</w:t>
            </w:r>
          </w:p>
          <w:p w14:paraId="57D93DF4" w14:textId="77777777" w:rsidR="001240C8" w:rsidRPr="001240C8" w:rsidRDefault="001240C8" w:rsidP="003006E3">
            <w:pPr>
              <w:pStyle w:val="NormalnyWeb"/>
              <w:numPr>
                <w:ilvl w:val="0"/>
                <w:numId w:val="3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idiomy</w:t>
            </w:r>
          </w:p>
          <w:p w14:paraId="442AA829" w14:textId="77777777" w:rsidR="001240C8" w:rsidRPr="001240C8" w:rsidRDefault="001240C8" w:rsidP="003006E3">
            <w:pPr>
              <w:pStyle w:val="NormalnyWeb"/>
              <w:numPr>
                <w:ilvl w:val="0"/>
                <w:numId w:val="3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czasy gramatyczne</w:t>
            </w:r>
          </w:p>
          <w:p w14:paraId="338203AA" w14:textId="77777777" w:rsidR="001240C8" w:rsidRPr="001240C8" w:rsidRDefault="001240C8" w:rsidP="003006E3">
            <w:pPr>
              <w:pStyle w:val="NormalnyWeb"/>
              <w:numPr>
                <w:ilvl w:val="0"/>
                <w:numId w:val="3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czasowniki modalne</w:t>
            </w:r>
          </w:p>
          <w:p w14:paraId="1DD35146" w14:textId="77777777" w:rsidR="001240C8" w:rsidRPr="001240C8" w:rsidRDefault="001240C8" w:rsidP="003006E3">
            <w:pPr>
              <w:pStyle w:val="NormalnyWeb"/>
              <w:numPr>
                <w:ilvl w:val="0"/>
                <w:numId w:val="3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mowa zależna</w:t>
            </w:r>
          </w:p>
        </w:tc>
      </w:tr>
      <w:tr w:rsidR="001240C8" w:rsidRPr="00906C76" w14:paraId="641FB801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42B564F5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43EEF40E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11589E3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7257AA45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miejscach wypoczynku, sposobach podróżowania i czynnościach, popełniając liczne błędy</w:t>
            </w:r>
          </w:p>
          <w:p w14:paraId="282C0CFB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opisuje doświadczenia, wyraża i uzasadnia opinie, z trudem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wyraża pewność, przypuszczenie i wątpliwość,</w:t>
            </w:r>
            <w:r w:rsidRPr="001240C8">
              <w:t xml:space="preserve">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rozważa sytuacje hipotetyczne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3CFAD306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z trudem uczestniczy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w rozmowie, popełniając liczne błędy uzyskuje i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przekazuje informacje, zdawkowo wyraża i uzasadnia swoje opinie, pyta o opinie rozmówcy, wyraża swoje upodobania i pyta o upodobania rozmówcy, przedstawia argumenty za i przeciw danemu rozwiązaniu</w:t>
            </w:r>
          </w:p>
          <w:p w14:paraId="7D7E5ED9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środki transportu i bezpieczeństwo w czasie podróży, wyraża swoje opinie, stawia tezę, przedstawia argumenty za i przeciw danej tezie lub rozwiązaniu, stosuje zasady konstruowania rozprawki opiniującej, stosuje formalny styl wypowiedzi</w:t>
            </w:r>
          </w:p>
          <w:p w14:paraId="7409AA95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31E20ACB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47C4E08B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66E7035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7773DED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miejscach wypoczynku, sposobach podróżowania i czynnościach, popełniając dość liczne błędy</w:t>
            </w:r>
          </w:p>
          <w:p w14:paraId="448F7E78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opisuje doświadczenia,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wątpliwość, rozważa sytuacje hipotetyczne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4FF3A579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stara się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uczestniczyć w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rozmówcy, przedstawia argumenty za i przeciw danemu rozwiązaniu</w:t>
            </w:r>
          </w:p>
          <w:p w14:paraId="511FF1AA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środki transportu i bezpieczeństwo w czasie podróży, przedstawia fakty, wyraża i uzasadnia swoje opinie, stawia tezę, przedstawia argumenty za i przeciw danej tezie lub rozwiązaniu, kończy wypowiedź konkluzją, stosuje zasady konstruowania rozprawki opiniującej, stosuje formalny styl wypowiedzi</w:t>
            </w:r>
          </w:p>
          <w:p w14:paraId="5186F760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41CCF7F0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F5098C3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0201643C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A6EFAC9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miejscach wypoczynku, sposobach podróżowania i czynnościach</w:t>
            </w:r>
          </w:p>
          <w:p w14:paraId="5E97B235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opisuje doświadczenia, wyraża i uzasadnia opinie,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przypuszczenie i wątpliwość, rozważa sytuacje hipotetyczne</w:t>
            </w:r>
          </w:p>
          <w:p w14:paraId="7C9C8D22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na ogół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uczestniczy w rozmowie, rozpoczyna, prowadzi i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kończy rozmowę, podtrzymuje rozmowę w przypadku trudności w jej przebiegu, popełniając nieliczne błędy uzyskuje i przekazuje informacje, wyraża i uzasadnia swoje opinie, pyta o opinie rozmówcy, wyraża swoje upodobania i pyta o upodobania rozmówcy, przedstawia w logicznym porządku argumenty za i przeciw danemu rozwiązaniu, kończy wypowiedź konkluzją</w:t>
            </w:r>
          </w:p>
          <w:p w14:paraId="1CDF45DE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color w:val="000000"/>
                <w:kern w:val="0"/>
                <w:sz w:val="16"/>
                <w:szCs w:val="16"/>
                <w:lang w:eastAsia="ar-SA" w:bidi="ar-SA"/>
              </w:rPr>
            </w:pPr>
            <w:r w:rsidRPr="001240C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bezbłędnie </w:t>
            </w:r>
            <w:r w:rsidRPr="001240C8">
              <w:rPr>
                <w:rFonts w:ascii="Verdana" w:hAnsi="Verdana" w:cs="Calibri"/>
                <w:b w:val="0"/>
                <w:color w:val="000000"/>
                <w:kern w:val="0"/>
                <w:sz w:val="16"/>
                <w:szCs w:val="16"/>
                <w:lang w:eastAsia="ar-SA" w:bidi="ar-SA"/>
              </w:rPr>
              <w:t xml:space="preserve">opisuje środki transportu i bezpieczeństwo w czasie podróży, przedstawia fakty, wyraża i uzasadnia swoje opinie i poglądy, stawia tezę, przedstawia w logicznym porządku argumenty za i przeciw danej tezie lub rozwiązaniu, kończy wypowiedź konkluzją, stosuje zasady konstruowania rozprawki opiniującej, stosuje formalny styl wypowiedzi </w:t>
            </w:r>
          </w:p>
          <w:p w14:paraId="3C881A8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sz w:val="16"/>
                <w:szCs w:val="16"/>
              </w:rPr>
              <w:t>– na ogół bezbłędnie</w:t>
            </w:r>
            <w:r w:rsidRPr="001240C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4C6DC44B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2A104DA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4E7F1844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CD2CF6D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miejscach wypoczynku, sposobach podróżowania i czynnościach</w:t>
            </w:r>
          </w:p>
          <w:p w14:paraId="3E6C89ED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opisuje doświadczenia, wyraża i uzasadnia opinie, wyraża pewność, przypuszczenie i wątpliwość, rozważa sytuacje hipotetyczne</w:t>
            </w:r>
          </w:p>
          <w:p w14:paraId="64F4105A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uczestniczy w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rozmowie, rozpoczyna, prowadzi i kończy rozmowę, podtrzymuje rozmowę w przypadku trudności w jej przebiegu, bezbłędnie uzyskuje i przekazuje informacje, wyraża i uzasadnia swoje opinie, pyta o opinie rozmówcy, wyraża swoje upodobania i pyta o upodobania rozmówcy, przedstawia w logicznym porządku argumenty za i przeciw danemu rozwiązaniu, kończy wypowiedź konkluzją</w:t>
            </w:r>
          </w:p>
          <w:p w14:paraId="022442F0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samodzielnie i bezbłędnie opisuje środki transportu i bezpieczeństwo w czasie podróży, przedstawia fakty, wyraża i uzasadnia swoje opinie i poglądy, stawia tezę, przedstawia w logicznym porządku argumenty za i przeciw danej tezie lub rozwiązaniu, kończy wypowiedź konkluzją, stosuje zasady konstruowania rozprawki opiniującej, stosuje formalny styl wypowiedzi</w:t>
            </w:r>
          </w:p>
          <w:p w14:paraId="4428966D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1240C8" w:rsidRPr="008355C2" w14:paraId="2C8A34B1" w14:textId="77777777" w:rsidTr="001240C8">
        <w:tc>
          <w:tcPr>
            <w:tcW w:w="0" w:type="auto"/>
            <w:gridSpan w:val="5"/>
            <w:shd w:val="clear" w:color="auto" w:fill="D9D9D9" w:themeFill="background1" w:themeFillShade="D9"/>
          </w:tcPr>
          <w:p w14:paraId="2FE2D821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AB39CD">
              <w:rPr>
                <w:rFonts w:ascii="Verdana" w:hAnsi="Verdana"/>
                <w:b/>
                <w:sz w:val="16"/>
                <w:szCs w:val="16"/>
              </w:rPr>
              <w:t xml:space="preserve"> 8</w:t>
            </w:r>
          </w:p>
        </w:tc>
      </w:tr>
      <w:tr w:rsidR="001240C8" w:rsidRPr="00F71F00" w14:paraId="1E13C46A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D1447D0" w14:textId="77777777" w:rsidR="001240C8" w:rsidRPr="001240C8" w:rsidRDefault="001240C8" w:rsidP="00023AF0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t>Kultura</w:t>
            </w:r>
          </w:p>
        </w:tc>
      </w:tr>
      <w:tr w:rsidR="001240C8" w:rsidRPr="00E65F84" w14:paraId="76621E1B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7762E5C7" w14:textId="77777777" w:rsidR="001240C8" w:rsidRPr="00F71F00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28160A3E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093A53E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B37289E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E1E2138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24ED49DF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E37B266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79C3CA58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7368342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1566D65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BAF7D2D" w14:textId="7DE3DAF4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1240C8" w:rsidRPr="00E65F84" w14:paraId="08708194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2D29EE31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CA3955C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AA5AFCE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71565351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7C73055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F95E18E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3FAD2A9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E65F84" w14:paraId="7068B0B7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F27B89F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1E28BE6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B1DABC1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C52E39A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2F278A5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B0B026B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E65F84" w14:paraId="114A4CA6" w14:textId="77777777" w:rsidTr="001240C8">
        <w:tc>
          <w:tcPr>
            <w:tcW w:w="0" w:type="auto"/>
            <w:vMerge/>
          </w:tcPr>
          <w:p w14:paraId="7B504168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0EA2665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 xml:space="preserve">W niewielkim stopniu stosuje poznane struktury gramatyczne w </w:t>
            </w: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zadaniach językowych. Popełnia liczne błędy:</w:t>
            </w:r>
          </w:p>
        </w:tc>
        <w:tc>
          <w:tcPr>
            <w:tcW w:w="0" w:type="auto"/>
          </w:tcPr>
          <w:p w14:paraId="41CFD505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Częściowo poprawnie stosuje poznane struktury gramatyczne w </w:t>
            </w: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zadaniach językowych i własnych wypowiedziach:</w:t>
            </w:r>
          </w:p>
        </w:tc>
        <w:tc>
          <w:tcPr>
            <w:tcW w:w="0" w:type="auto"/>
          </w:tcPr>
          <w:p w14:paraId="5D2C02F9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W większości poprawnie stosuje poznane struktury gramatyczne w </w:t>
            </w: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zadaniach językowych i własnych wypowiedziach:</w:t>
            </w:r>
          </w:p>
        </w:tc>
        <w:tc>
          <w:tcPr>
            <w:tcW w:w="0" w:type="auto"/>
          </w:tcPr>
          <w:p w14:paraId="7C7AE258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Poprawnie stosuje poznane struktury gramatyczne w zadaniach </w:t>
            </w: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 i własnych wypowiedziach:</w:t>
            </w:r>
          </w:p>
        </w:tc>
      </w:tr>
      <w:tr w:rsidR="001240C8" w:rsidRPr="00402EF6" w14:paraId="2BE49351" w14:textId="77777777" w:rsidTr="001240C8">
        <w:tc>
          <w:tcPr>
            <w:tcW w:w="0" w:type="auto"/>
            <w:vMerge/>
          </w:tcPr>
          <w:p w14:paraId="6A6B2763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BD2EBD0" w14:textId="77777777" w:rsidR="001240C8" w:rsidRPr="001240C8" w:rsidRDefault="001240C8" w:rsidP="003006E3">
            <w:pPr>
              <w:pStyle w:val="NormalnyWeb"/>
              <w:numPr>
                <w:ilvl w:val="0"/>
                <w:numId w:val="3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słownictwo z działu </w:t>
            </w:r>
            <w:r w:rsidRPr="001240C8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Kultura:</w:t>
            </w: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artyści i dzieła sztuki, udział w wydarzeniach kulturalnych, twórcy i dziedziny kultury, ochrona praw autorskich, uczestnictwo w kulturze, media, promowanie kultury, tradycje świąteczne na świecie</w:t>
            </w:r>
          </w:p>
          <w:p w14:paraId="55AD6526" w14:textId="77777777" w:rsidR="001240C8" w:rsidRPr="001240C8" w:rsidRDefault="001240C8" w:rsidP="003006E3">
            <w:pPr>
              <w:pStyle w:val="NormalnyWeb"/>
              <w:numPr>
                <w:ilvl w:val="0"/>
                <w:numId w:val="3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idiomy</w:t>
            </w:r>
          </w:p>
          <w:p w14:paraId="780E53CB" w14:textId="77777777" w:rsidR="001240C8" w:rsidRPr="001240C8" w:rsidRDefault="001240C8" w:rsidP="003006E3">
            <w:pPr>
              <w:pStyle w:val="NormalnyWeb"/>
              <w:numPr>
                <w:ilvl w:val="0"/>
                <w:numId w:val="3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strona bierna</w:t>
            </w:r>
          </w:p>
          <w:p w14:paraId="58B18FA6" w14:textId="77777777" w:rsidR="001240C8" w:rsidRPr="001240C8" w:rsidRDefault="001240C8" w:rsidP="003006E3">
            <w:pPr>
              <w:pStyle w:val="NormalnyWeb"/>
              <w:numPr>
                <w:ilvl w:val="0"/>
                <w:numId w:val="3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konstrukcja </w:t>
            </w:r>
            <w:proofErr w:type="spellStart"/>
            <w:r w:rsidRPr="001240C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1240C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C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something</w:t>
            </w:r>
            <w:proofErr w:type="spellEnd"/>
            <w:r w:rsidRPr="001240C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C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done</w:t>
            </w:r>
            <w:proofErr w:type="spellEnd"/>
          </w:p>
          <w:p w14:paraId="2EE0CBB7" w14:textId="77777777" w:rsidR="001240C8" w:rsidRPr="001240C8" w:rsidRDefault="001240C8" w:rsidP="003006E3">
            <w:pPr>
              <w:pStyle w:val="NormalnyWeb"/>
              <w:numPr>
                <w:ilvl w:val="0"/>
                <w:numId w:val="3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zdania warunkowe</w:t>
            </w:r>
          </w:p>
          <w:p w14:paraId="00F4015A" w14:textId="77777777" w:rsidR="001240C8" w:rsidRPr="001240C8" w:rsidRDefault="001240C8" w:rsidP="003006E3">
            <w:pPr>
              <w:pStyle w:val="NormalnyWeb"/>
              <w:numPr>
                <w:ilvl w:val="0"/>
                <w:numId w:val="31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inwersja</w:t>
            </w:r>
          </w:p>
        </w:tc>
      </w:tr>
      <w:tr w:rsidR="001240C8" w:rsidRPr="00906C76" w14:paraId="29B80D5C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7AF4580D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AE2D6F6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B5D4A5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04FA0DE7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dziełach sztuki, miejscach i wydarzeniach artystycznych i kulturalnych, popełniając liczne błędy</w:t>
            </w:r>
          </w:p>
          <w:p w14:paraId="07F41B08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wyraża i uzasadnia opinie, z trudem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wyraża pewność, przypuszczenie i wątpliwość,</w:t>
            </w:r>
            <w:r w:rsidRPr="001240C8">
              <w:t xml:space="preserve">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rozważa sytuacje hipotetyczne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3ABDB9A7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z trudem uczestniczy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rozmówcy, przedstawia argumenty za i przeciw danemu rozwiązaniu</w:t>
            </w:r>
          </w:p>
          <w:p w14:paraId="1B881AE8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wady i zalety z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a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jęć artystycznych w szkołach, opisuje możliwości uczestnictwa w kulturze, wyraża swoje opinie i poglądy, stawia tezę, przedstawia argumenty za i przeciw danej tezie lub rozwiązaniu</w:t>
            </w:r>
            <w:r w:rsidRPr="001240C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stosuje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zasady konstruowania rozprawki za i przeciw, stosuje formalny styl wypowiedzi</w:t>
            </w:r>
          </w:p>
          <w:p w14:paraId="4F7CE496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055A3213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703FC5BC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5991BE66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74227B2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dziełach sztuki, miejscach i wydarzeniach artystycznych i kulturalnych, popełniając dość liczne błędy</w:t>
            </w:r>
          </w:p>
          <w:p w14:paraId="4FF9ACEF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wątpliwość, rozważa sytuacje hipotetyczne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386C1B6D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stara się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rozmówcy, przedstawia argumenty za i przeciw danemu rozwiązaniu</w:t>
            </w:r>
          </w:p>
          <w:p w14:paraId="2664ECD5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opisuje wady i zalety zajęć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artystycznych w szkołach, opisuje możliwości uczestnictwa w kulturze, wyraża i uzasadnia swoje opinie i poglądy, stawia tezę, przedstawia argumenty za i przeciw danej tezie lub rozwiązaniu, stosuje zasady konstruowania rozprawki za i przeciw, stosuje formalny styl wypowiedzi</w:t>
            </w:r>
          </w:p>
          <w:p w14:paraId="08DE5EC1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55E5CE81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C301423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0B81646D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DF657AD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dziełach sztuki, miejscach i wydarzeniach artystycznych i kulturalnych</w:t>
            </w:r>
          </w:p>
          <w:p w14:paraId="6E8E7CE2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przypuszczenie i wątpliwość, rozważa sytuacje hipotetyczne</w:t>
            </w:r>
          </w:p>
          <w:p w14:paraId="6B59DFD0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na ogół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rozmówcy, przedstawia w logicznym porządku argumenty za i przeciw danemu rozwiązaniu, kończy wypowiedź konkluzją</w:t>
            </w:r>
          </w:p>
          <w:p w14:paraId="71EC1630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na ogół bezbłędnie opisuje wady i zalety zajęć artystycznych w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 xml:space="preserve">szkołach, opisuje możliwości uczestnictwa w kulturze, przedstawia fakty, wyraża i uzasadnia swoje opinie i poglądy, stawia tezę, przedstawia w logicznym porządku argumenty za i przeciw danej tezie lub rozwiązaniu, kończy wypowiedź konkluzją, stosuje zasady konstruowania rozprawki za i przeciw, stosuje formalny styl wypowiedzi </w:t>
            </w:r>
          </w:p>
          <w:p w14:paraId="091C115F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sz w:val="16"/>
                <w:szCs w:val="16"/>
              </w:rPr>
              <w:t>– na ogół bezbłędnie</w:t>
            </w:r>
            <w:r w:rsidRPr="001240C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14D32C93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461CCB0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36F621C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B7A9EB8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dziełach sztuki, miejscach i wydarzeniach artystycznych i kulturalnych</w:t>
            </w:r>
          </w:p>
          <w:p w14:paraId="4A27C100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wyraża i uzasadnia opinie, wyraża pewność, przypuszczenie i wątpliwość, rozważa sytuacje hipotetyczne</w:t>
            </w:r>
          </w:p>
          <w:p w14:paraId="7223F3C4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rozmówcy, przedstawia w logicznym porządku argumenty za i przeciw danemu rozwiązaniu, kończy wypowiedź konkluzją</w:t>
            </w:r>
          </w:p>
          <w:p w14:paraId="684B8D14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samodzielnie i bezbłędnie opisuje wady i zalety zajęć artystycznych w szkołach, opisuje możliwości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uczestnictwa w kulturze, przedstawia fakty, wyraża i uzasadnia swoje opinie i poglądy, stawia tezę, przedstawia w logicznym porządku argumenty za i przeciw danej tezie lub rozwiązaniu, kończy wypowiedź konkluzją, stosuje zasady konstruowania rozprawki za i przeciw, stosuje formalny styl wypowiedzi</w:t>
            </w:r>
          </w:p>
          <w:p w14:paraId="3570213E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1240C8" w:rsidRPr="008355C2" w14:paraId="39FAF716" w14:textId="77777777" w:rsidTr="001240C8">
        <w:tc>
          <w:tcPr>
            <w:tcW w:w="0" w:type="auto"/>
            <w:gridSpan w:val="5"/>
            <w:shd w:val="clear" w:color="auto" w:fill="D9D9D9" w:themeFill="background1" w:themeFillShade="D9"/>
          </w:tcPr>
          <w:p w14:paraId="14E540FD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AB39CD">
              <w:rPr>
                <w:rFonts w:ascii="Verdana" w:hAnsi="Verdana"/>
                <w:b/>
                <w:sz w:val="16"/>
                <w:szCs w:val="16"/>
              </w:rPr>
              <w:t xml:space="preserve"> 9</w:t>
            </w:r>
          </w:p>
        </w:tc>
      </w:tr>
      <w:tr w:rsidR="001240C8" w:rsidRPr="00F71F00" w14:paraId="6D735719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BE5E447" w14:textId="77777777" w:rsidR="001240C8" w:rsidRPr="001240C8" w:rsidRDefault="001240C8" w:rsidP="00023AF0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t>Sport</w:t>
            </w:r>
          </w:p>
        </w:tc>
      </w:tr>
      <w:tr w:rsidR="001240C8" w:rsidRPr="00E65F84" w14:paraId="7C35551E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7CE15C14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5FFF5DE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br w:type="page"/>
            </w:r>
            <w:r w:rsidRPr="05FFF5DE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6C967129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2802283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8B8D5BA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5EC2E1E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0B1FDCE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762978F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C5D2CFA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2D935F78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80243AB" w14:textId="77777777" w:rsid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  <w:p w14:paraId="09C2409C" w14:textId="1B257B92" w:rsidR="0030365A" w:rsidRPr="001240C8" w:rsidRDefault="0030365A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240C8" w:rsidRPr="00E65F84" w14:paraId="1D972BDA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250F65CC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AC10D5D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B2A82D9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8EAA568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CD87A2D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67D3B955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079D96E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E65F84" w14:paraId="43E76825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B7A0A55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3EB4B4D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4B49C72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6FE28239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FAAC97A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600486E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E65F84" w14:paraId="16FF5E85" w14:textId="77777777" w:rsidTr="001240C8">
        <w:tc>
          <w:tcPr>
            <w:tcW w:w="0" w:type="auto"/>
            <w:vMerge/>
          </w:tcPr>
          <w:p w14:paraId="1F933886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DEC216D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6CB4E02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07C5C80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DF54FB4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402EF6" w14:paraId="778B2203" w14:textId="77777777" w:rsidTr="001240C8">
        <w:tc>
          <w:tcPr>
            <w:tcW w:w="0" w:type="auto"/>
            <w:vMerge/>
          </w:tcPr>
          <w:p w14:paraId="5DD9DBA6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9CC4626" w14:textId="77777777" w:rsidR="001240C8" w:rsidRPr="001240C8" w:rsidRDefault="001240C8" w:rsidP="003006E3">
            <w:pPr>
              <w:pStyle w:val="NormalnyWeb"/>
              <w:numPr>
                <w:ilvl w:val="0"/>
                <w:numId w:val="32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240C8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Sport</w:t>
            </w:r>
            <w:r w:rsidRPr="001240C8">
              <w:rPr>
                <w:rFonts w:ascii="Verdana" w:hAnsi="Verdana"/>
                <w:i/>
                <w:color w:val="000000"/>
                <w:sz w:val="16"/>
                <w:szCs w:val="16"/>
              </w:rPr>
              <w:t>:</w:t>
            </w:r>
            <w:r w:rsidRPr="001240C8"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 dyscypliny sportowe, sprzęt sportowy, obiekty sportowe, imprezy sportowe, uprawianie sportów wyczynowych, osoby związane ze sportem, uprawianie sportu amatorskiego, pozytywne i negatywne skutki uprawiania sportu, problemy współczesnego sportu, </w:t>
            </w:r>
            <w:proofErr w:type="spellStart"/>
            <w:r w:rsidRPr="001240C8">
              <w:rPr>
                <w:rFonts w:ascii="Verdana" w:hAnsi="Verdana"/>
                <w:iCs/>
                <w:color w:val="000000"/>
                <w:sz w:val="16"/>
                <w:szCs w:val="16"/>
              </w:rPr>
              <w:t>parasporty</w:t>
            </w:r>
            <w:proofErr w:type="spellEnd"/>
            <w:r w:rsidRPr="001240C8">
              <w:rPr>
                <w:rFonts w:ascii="Verdana" w:hAnsi="Verdana"/>
                <w:iCs/>
                <w:color w:val="000000"/>
                <w:sz w:val="16"/>
                <w:szCs w:val="16"/>
              </w:rPr>
              <w:t>, wydarzenia sportowe, urazy sportowe, sławni sportowcy, gry zespołowe, sporty indywidualne, współzawodnictwo w sporcie</w:t>
            </w:r>
          </w:p>
          <w:p w14:paraId="7CABE748" w14:textId="77777777" w:rsidR="001240C8" w:rsidRPr="001240C8" w:rsidRDefault="001240C8" w:rsidP="003006E3">
            <w:pPr>
              <w:pStyle w:val="NormalnyWeb"/>
              <w:numPr>
                <w:ilvl w:val="0"/>
                <w:numId w:val="32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idiomy</w:t>
            </w:r>
          </w:p>
          <w:p w14:paraId="69D4C04C" w14:textId="77777777" w:rsidR="001240C8" w:rsidRPr="001240C8" w:rsidRDefault="001240C8" w:rsidP="003006E3">
            <w:pPr>
              <w:pStyle w:val="NormalnyWeb"/>
              <w:numPr>
                <w:ilvl w:val="0"/>
                <w:numId w:val="32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zdania warunkowe</w:t>
            </w:r>
          </w:p>
          <w:p w14:paraId="21E2094A" w14:textId="77777777" w:rsidR="001240C8" w:rsidRPr="001240C8" w:rsidRDefault="001240C8" w:rsidP="003006E3">
            <w:pPr>
              <w:pStyle w:val="NormalnyWeb"/>
              <w:numPr>
                <w:ilvl w:val="0"/>
                <w:numId w:val="32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konstrukcje wyrażające życzenia</w:t>
            </w:r>
          </w:p>
        </w:tc>
      </w:tr>
      <w:tr w:rsidR="001240C8" w:rsidRPr="00906C76" w14:paraId="4BBC5109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2FA4CDE5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07B86F5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7DF54AC1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4641C194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obiektach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sportowych, sportowcach i czynnościach oraz wydarzeniach sportowych, popełniając liczne błędy</w:t>
            </w:r>
          </w:p>
          <w:p w14:paraId="63AC2128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 i doświadczenia, wyraża i uzasadnia opinie, z trudem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wyraża pewność, przypuszczenie i wątpliwość,</w:t>
            </w:r>
            <w:r w:rsidRPr="001240C8">
              <w:t xml:space="preserve">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rozważa sytuacje hipotetyczne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5D80E5EE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z trudem uczestniczy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rozmówcy, przedstawia argumenty za i przeciw danemu rozwiązaniu</w:t>
            </w:r>
          </w:p>
          <w:p w14:paraId="3501B29B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opisuje wady i zalety gier zespołowych i sportów indywidualnych, wyraża i uzasadnia swoje opinie,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stawia tezę, przedstawia argumenty za i przeciw danej tezie lub rozwiązaniu, kończy wypowiedź konkluzją, stosuje zasady konstruowania rozprawki za i przeciw, stosuje formalny styl wypowiedzi</w:t>
            </w:r>
          </w:p>
          <w:p w14:paraId="1D2DA14D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7A91DB44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4895A6CE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302D044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A09F0A8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obiektach sportowych, sportowcach i czynnościach oraz wydarzeniach sportowych, popełniając dość liczne błędy</w:t>
            </w:r>
          </w:p>
          <w:p w14:paraId="7A624734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 i doświadczenia,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wątpliwość, rozważa sytuacje hipotetyczne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27527E7E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stara się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rozmówcy, przedstawia argumenty za i przeciw danemu rozwiązaniu</w:t>
            </w:r>
          </w:p>
          <w:p w14:paraId="22CB7121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opisuje wady i zalety gier zespołowych i sportów indywidualnych, wyraża i uzasadnia swoje opinie,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stawia tezę, przedstawia argumenty za i przeciw danej tezie lub rozwiązaniu, kończy wypowiedź konkluzją, stosuje zasady konstruowania rozprawki za i przeciw, stosuje formalny styl wypowiedzi</w:t>
            </w:r>
          </w:p>
          <w:p w14:paraId="71BFD228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polskim i obcym</w:t>
            </w:r>
          </w:p>
        </w:tc>
        <w:tc>
          <w:tcPr>
            <w:tcW w:w="0" w:type="auto"/>
          </w:tcPr>
          <w:p w14:paraId="66EE3A3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5C3B7F2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71891590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30D29D4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obiektach sportowych, sportowcach i czynnościach oraz wydarzeniach sportowych</w:t>
            </w:r>
          </w:p>
          <w:p w14:paraId="1B0A6EE1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 i doświadczenia, wyraża i uzasadnia opinie,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przypuszczenie i wątpliwość, rozważa sytuacje hipotetyczne</w:t>
            </w:r>
          </w:p>
          <w:p w14:paraId="7A4C5E70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na ogół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rozmówcy, przedstawia w logicznym porządku argumenty za i przeciw danemu rozwiązaniu, kończy wypowiedź konkluzją</w:t>
            </w:r>
          </w:p>
          <w:p w14:paraId="5ECFF170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na ogół bezbłędnie opisuje wady i zalety gier zespołowych i sportów indywidualnych, wyraża i uzasadnia swoje opinie i poglądy, stawia tezę, przedstawia w logicznym porządku argumenty za i przeciw danej tezie lub rozwiązaniu, kończy wypowiedź konkluzją, stosuje zasady konstruowania rozprawki za i przeciw, stosuje formalny styl wypowiedzi </w:t>
            </w:r>
          </w:p>
          <w:p w14:paraId="6A6E2E2D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sz w:val="16"/>
                <w:szCs w:val="16"/>
              </w:rPr>
              <w:t>– na ogół bezbłędnie</w:t>
            </w:r>
            <w:r w:rsidRPr="001240C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informacje sformułowane w języku polskim i </w:t>
            </w:r>
            <w:r w:rsidRPr="001240C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obcym</w:t>
            </w:r>
          </w:p>
        </w:tc>
        <w:tc>
          <w:tcPr>
            <w:tcW w:w="0" w:type="auto"/>
          </w:tcPr>
          <w:p w14:paraId="1FEE620C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173416D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445CFD96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E794845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używając zdań złożonych,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obiektach sportowych, sportowcach i czynnościach oraz wydarzeniach sportowych</w:t>
            </w:r>
          </w:p>
          <w:p w14:paraId="4DD664AB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 i doświadczenia, wyraża i uzasadnia opinie, wyraża pewność, przypuszczenie i wątpliwość, rozważa sytuacje hipotetyczne</w:t>
            </w:r>
          </w:p>
          <w:p w14:paraId="34E0D9A6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rozmówcy, przedstawia w logicznym porządku argumenty za i przeciw danemu rozwiązaniu, kończy wypowiedź konkluzją</w:t>
            </w:r>
          </w:p>
          <w:p w14:paraId="310A93DE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samodzielnie i bezbłędnie opisuje wady i zalety gier zespołowych i sportów indywidualnych, wyraża i uzasadnia swoje opinie i poglądy, stawia tezę, przedstawia w logicznym porządku argumenty za i przeciw danej tezie lub rozwiązaniu, kończy wypowiedź konkluzją, stosuje zasady konstruowania rozprawki za i przeciw, stosuje formalny styl wypowiedzi</w:t>
            </w:r>
          </w:p>
          <w:p w14:paraId="7DD767F6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obcym</w:t>
            </w:r>
          </w:p>
        </w:tc>
      </w:tr>
      <w:tr w:rsidR="001240C8" w:rsidRPr="008355C2" w14:paraId="7A400F26" w14:textId="77777777" w:rsidTr="001240C8">
        <w:tc>
          <w:tcPr>
            <w:tcW w:w="0" w:type="auto"/>
            <w:gridSpan w:val="5"/>
            <w:shd w:val="clear" w:color="auto" w:fill="D9D9D9" w:themeFill="background1" w:themeFillShade="D9"/>
          </w:tcPr>
          <w:p w14:paraId="127DAC1A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AB39CD">
              <w:rPr>
                <w:rFonts w:ascii="Verdana" w:hAnsi="Verdana"/>
                <w:b/>
                <w:sz w:val="16"/>
                <w:szCs w:val="16"/>
              </w:rPr>
              <w:t xml:space="preserve"> 10</w:t>
            </w:r>
          </w:p>
        </w:tc>
      </w:tr>
      <w:tr w:rsidR="001240C8" w:rsidRPr="00F71F00" w14:paraId="2E7D5CAA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6921D5E" w14:textId="77777777" w:rsidR="001240C8" w:rsidRPr="001240C8" w:rsidRDefault="001240C8" w:rsidP="00023AF0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t>Zdrowie</w:t>
            </w:r>
          </w:p>
        </w:tc>
      </w:tr>
      <w:tr w:rsidR="001240C8" w:rsidRPr="00E65F84" w14:paraId="6CD9826A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A58C478" w14:textId="77777777" w:rsidR="001240C8" w:rsidRPr="00F71F00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5A75F9D9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AFED3E4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D13DEC5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E55F8AC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63318E70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F32421D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461F5429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AEC8C06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1FC4A7EF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66B48ED" w14:textId="1B7CD74C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1240C8" w:rsidRPr="00E65F84" w14:paraId="4B9668AF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6F6CFFEF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3A37586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0E07FB3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F8FF70D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105A5D6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0B7BCD0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3D348A3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E65F84" w14:paraId="2EE504E0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643AE8C0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2FFEC29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F13B5A3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622C18C3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0BED611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427333A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E65F84" w14:paraId="30B17D20" w14:textId="77777777" w:rsidTr="001240C8">
        <w:tc>
          <w:tcPr>
            <w:tcW w:w="0" w:type="auto"/>
            <w:vMerge/>
          </w:tcPr>
          <w:p w14:paraId="22F8BFD2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BE3A8D7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27D119DF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BDA4AB8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0712BFE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402EF6" w14:paraId="6B844C16" w14:textId="77777777" w:rsidTr="001240C8">
        <w:tc>
          <w:tcPr>
            <w:tcW w:w="0" w:type="auto"/>
            <w:vMerge/>
          </w:tcPr>
          <w:p w14:paraId="241A03E7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5146F24" w14:textId="77777777" w:rsidR="001240C8" w:rsidRPr="001240C8" w:rsidRDefault="001240C8" w:rsidP="003006E3">
            <w:pPr>
              <w:pStyle w:val="NormalnyWeb"/>
              <w:numPr>
                <w:ilvl w:val="0"/>
                <w:numId w:val="33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słownictwo z działu </w:t>
            </w:r>
            <w:r w:rsidRPr="001240C8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Zdrowie:</w:t>
            </w: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ludzkie ciało, choroba i zdrowie, środki zaradcze i leczenie, niepełnosprawność, nagłe wypadki, urazy i pierwsza pomoc, uzależnienia, samopoczucie, zdrowy styl życia, przyszłość medycyny, problemy zdrowotne, opieka zdrowotna, urazy i kontuzje, </w:t>
            </w:r>
          </w:p>
          <w:p w14:paraId="4BF870B9" w14:textId="77777777" w:rsidR="001240C8" w:rsidRPr="001240C8" w:rsidRDefault="001240C8" w:rsidP="003006E3">
            <w:pPr>
              <w:pStyle w:val="NormalnyWeb"/>
              <w:numPr>
                <w:ilvl w:val="0"/>
                <w:numId w:val="33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słowotwórstwo</w:t>
            </w:r>
          </w:p>
          <w:p w14:paraId="15094F56" w14:textId="77777777" w:rsidR="001240C8" w:rsidRPr="001240C8" w:rsidRDefault="001240C8" w:rsidP="003006E3">
            <w:pPr>
              <w:pStyle w:val="NormalnyWeb"/>
              <w:numPr>
                <w:ilvl w:val="0"/>
                <w:numId w:val="33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zdania warunkowe</w:t>
            </w:r>
          </w:p>
          <w:p w14:paraId="21355FD3" w14:textId="77777777" w:rsidR="001240C8" w:rsidRPr="001240C8" w:rsidRDefault="001240C8" w:rsidP="003006E3">
            <w:pPr>
              <w:pStyle w:val="NormalnyWeb"/>
              <w:numPr>
                <w:ilvl w:val="0"/>
                <w:numId w:val="33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czasowniki złożone</w:t>
            </w:r>
          </w:p>
          <w:p w14:paraId="17A9E35E" w14:textId="77777777" w:rsidR="001240C8" w:rsidRPr="001240C8" w:rsidRDefault="001240C8" w:rsidP="003006E3">
            <w:pPr>
              <w:pStyle w:val="NormalnyWeb"/>
              <w:numPr>
                <w:ilvl w:val="0"/>
                <w:numId w:val="33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czasy gramatyczne</w:t>
            </w:r>
          </w:p>
        </w:tc>
      </w:tr>
      <w:tr w:rsidR="001240C8" w:rsidRPr="00906C76" w14:paraId="4215DA6C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4D67D802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3D6B3D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7EBE4D9E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65B492AB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zagadnieniach związanych ze zdrowiem, popełniając liczne błędy</w:t>
            </w:r>
          </w:p>
          <w:p w14:paraId="5B6B9617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 i doświadczenia, wyraża i uzasadnia opinie, z trudem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wyraża pewność, przypuszczenie i wątpliwość,</w:t>
            </w:r>
            <w:r w:rsidRPr="001240C8">
              <w:t xml:space="preserve">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rozważa sytuacje hipotetyczne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4969E6BE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z trudem uczestniczy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rozmówcy, przedstawia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argumenty za i przeciw danemu rozwiązaniu</w:t>
            </w:r>
          </w:p>
          <w:p w14:paraId="7EC5E08F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zdrowe nawyki, opowiada o doświadczeniach, przedstawia fakty, wyraża swoje opinie i poglądy, stosuje zasady konstruowania artykułu, stosuje formalny styl wypowiedzi</w:t>
            </w:r>
          </w:p>
          <w:p w14:paraId="0844D07A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52FE9BFB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0CB2C6DA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4183446E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3E50261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zagadnieniach związanych ze zdrowiem, popełniając dość liczne błędy</w:t>
            </w:r>
          </w:p>
          <w:p w14:paraId="63993BF2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 i doświadczenia,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wątpliwość, rozważa sytuacje hipotetyczne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089DA4A9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stara się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uczestniczyć w rozmowie, rozpoczyna, prowadzi i kończy rozmowę, podtrzymuje rozmowę w przypadku trudności w jej przebiegu, popełniając dość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liczne błędy uzyskuje i przekazuje informacje, wyraża i uzasadnia swoje opinie, pyta o opinie rozmówcy, wyraża swoje upodobania i pyta o upodobania rozmówcy, przedstawia argumenty za i przeciw danemu rozwiązaniu</w:t>
            </w:r>
          </w:p>
          <w:p w14:paraId="22C29088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zdrowe nawyki, opowiada o doświadczeniach, wyraża i uzasadnia swoje opinie i poglądy, stosuje zasady konstruowania artykułu, stosuje formalny styl wypowiedzi</w:t>
            </w:r>
          </w:p>
          <w:p w14:paraId="1D2F8088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4262B40D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5FA23DF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6E305ED5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0B3085D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zagadnieniach związanych ze zdrowiem</w:t>
            </w:r>
          </w:p>
          <w:p w14:paraId="7F54C2B4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 i doświadczenia, wyraża i uzasadnia opinie,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przypuszczenie i wątpliwość, rozważa sytuacje hipotetyczne</w:t>
            </w:r>
          </w:p>
          <w:p w14:paraId="71BE7B4F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na ogół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uczestniczy w rozmowie, rozpoczyna, prowadzi i kończy rozmowę, podtrzymuje rozmowę w przypadku trudności w jej przebiegu, popełniając nieliczne błędy uzyskuje i przekazuje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informacje, wyraża i uzasadnia swoje opinie, pyta o opinie rozmówcy, wyraża swoje upodobania i pyta o upodobania rozmówcy, przedstawia w logicznym porządku argumenty za i przeciw danemu rozwiązaniu, kończy wypowiedź konkluzją</w:t>
            </w:r>
          </w:p>
          <w:p w14:paraId="338D72B9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na ogół bezbłędnie opisuje zdrowe nawyki, opowiada o doświadczeniach, przedstawia fakty, wyraża i uzasadnia swoje opinie i poglądy, stosuje zasady konstruowania artykułu, stosuje formalny styl wypowiedzi </w:t>
            </w:r>
          </w:p>
          <w:p w14:paraId="5476E1C5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sz w:val="16"/>
                <w:szCs w:val="16"/>
              </w:rPr>
              <w:t>– na ogół bezbłędnie</w:t>
            </w:r>
            <w:r w:rsidRPr="001240C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6FC0361A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3BE88718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6293831A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0195F0D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zagadnieniach związanych ze zdrowiem</w:t>
            </w:r>
          </w:p>
          <w:p w14:paraId="7860510F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 i doświadczenia, wyraża i uzasadnia opinie, wyraża pewność, przypuszczenie i wątpliwość, rozważa sytuacje hipotetyczne</w:t>
            </w:r>
          </w:p>
          <w:p w14:paraId="22129666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uczestniczy w rozmowie, rozpoczyna, prowadzi i kończy rozmowę, podtrzymuje rozmowę w przypadku trudności w jej przebiegu, bezbłędnie uzyskuje i przekazuje informacje, wyraża i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uzasadnia swoje opinie, pyta o opinie rozmówcy, wyraża swoje upodobania i pyta o upodobania rozmówcy, przedstawia w logicznym porządku argumenty za i przeciw danemu rozwiązaniu, kończy wypowiedź konkluzją</w:t>
            </w:r>
          </w:p>
          <w:p w14:paraId="3E209AE6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samodzielnie i bezbłędnie opisuje zdrowe nawyki, opowiada o doświadczeniach, przedstawia fakty, wyraża i uzasadnia swoje opinie i poglądy, stosuje zasady konstruowania artykułu, stosuje formalny styl wypowiedzi</w:t>
            </w:r>
          </w:p>
          <w:p w14:paraId="03E34D3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1240C8" w:rsidRPr="008355C2" w14:paraId="6E907F22" w14:textId="77777777" w:rsidTr="001240C8">
        <w:tc>
          <w:tcPr>
            <w:tcW w:w="0" w:type="auto"/>
            <w:gridSpan w:val="5"/>
            <w:shd w:val="clear" w:color="auto" w:fill="D9D9D9" w:themeFill="background1" w:themeFillShade="D9"/>
          </w:tcPr>
          <w:p w14:paraId="5B6937DA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AB39CD">
              <w:rPr>
                <w:rFonts w:ascii="Verdana" w:hAnsi="Verdana"/>
                <w:b/>
                <w:sz w:val="16"/>
                <w:szCs w:val="16"/>
              </w:rPr>
              <w:t xml:space="preserve"> 11</w:t>
            </w:r>
          </w:p>
        </w:tc>
      </w:tr>
      <w:tr w:rsidR="001240C8" w:rsidRPr="00F71F00" w14:paraId="5C39C267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86A2C7E" w14:textId="77777777" w:rsidR="001240C8" w:rsidRPr="001240C8" w:rsidRDefault="001240C8" w:rsidP="00023AF0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t>Nauka i technika</w:t>
            </w:r>
          </w:p>
        </w:tc>
      </w:tr>
      <w:tr w:rsidR="001240C8" w:rsidRPr="00E65F84" w14:paraId="76C4F1BA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2EE3C116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5FFF5DE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br w:type="page"/>
            </w:r>
            <w:r w:rsidRPr="05FFF5DE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72733065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81496DD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8EC8602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4DDDFE2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EE29CD2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6A6F536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E19F90D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57438CC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4A46073" w14:textId="77777777" w:rsid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  <w:p w14:paraId="46B3B21E" w14:textId="698DEC05" w:rsidR="0030365A" w:rsidRPr="001240C8" w:rsidRDefault="0030365A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240C8" w:rsidRPr="00E65F84" w14:paraId="60B20B9C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7C7A5BB0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D1C5729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348B336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570FE712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820902F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34480B1B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ADECED8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E65F84" w14:paraId="7B4169A7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9744307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C3C37D6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5D36F3D8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20357CEA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3F05CF83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CF69866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E65F84" w14:paraId="451326B4" w14:textId="77777777" w:rsidTr="001240C8">
        <w:tc>
          <w:tcPr>
            <w:tcW w:w="0" w:type="auto"/>
            <w:vMerge/>
          </w:tcPr>
          <w:p w14:paraId="177F1B64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24A7837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DF281E3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B6DCC3D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E412AC9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402EF6" w14:paraId="4DF2D636" w14:textId="77777777" w:rsidTr="001240C8">
        <w:tc>
          <w:tcPr>
            <w:tcW w:w="0" w:type="auto"/>
            <w:vMerge/>
          </w:tcPr>
          <w:p w14:paraId="0AC09E63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A88EB06" w14:textId="77777777" w:rsidR="001240C8" w:rsidRPr="001240C8" w:rsidRDefault="001240C8" w:rsidP="003006E3">
            <w:pPr>
              <w:pStyle w:val="NormalnyWeb"/>
              <w:numPr>
                <w:ilvl w:val="0"/>
                <w:numId w:val="34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240C8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Nauka i technika</w:t>
            </w:r>
            <w:r w:rsidRPr="001240C8">
              <w:rPr>
                <w:rFonts w:ascii="Verdana" w:hAnsi="Verdana"/>
                <w:i/>
                <w:color w:val="000000"/>
                <w:sz w:val="16"/>
                <w:szCs w:val="16"/>
              </w:rPr>
              <w:t>:</w:t>
            </w:r>
            <w:r w:rsidRPr="001240C8"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 naukowcy, dziedziny nauki, badania i odkrycia naukowe, technologie informacyjno-komunikacyjne, szanse i zagrożenia związane z technologią, wynalazki, komunikacja, media społecznościowe, udział robotów w życiu codziennym, nauki ścisłe, doradztwo zawodowe, szanse i zagrożenia związane z technologią</w:t>
            </w:r>
          </w:p>
          <w:p w14:paraId="11ACFB5B" w14:textId="77777777" w:rsidR="001240C8" w:rsidRPr="001240C8" w:rsidRDefault="001240C8" w:rsidP="003006E3">
            <w:pPr>
              <w:pStyle w:val="NormalnyWeb"/>
              <w:numPr>
                <w:ilvl w:val="0"/>
                <w:numId w:val="34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słowotwórstwo</w:t>
            </w:r>
          </w:p>
          <w:p w14:paraId="3433920C" w14:textId="77777777" w:rsidR="001240C8" w:rsidRPr="001240C8" w:rsidRDefault="001240C8" w:rsidP="003006E3">
            <w:pPr>
              <w:pStyle w:val="NormalnyWeb"/>
              <w:numPr>
                <w:ilvl w:val="0"/>
                <w:numId w:val="34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iCs/>
                <w:color w:val="000000"/>
                <w:sz w:val="16"/>
                <w:szCs w:val="16"/>
              </w:rPr>
              <w:t>idiomy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</w:p>
          <w:p w14:paraId="3976B4D8" w14:textId="77777777" w:rsidR="001240C8" w:rsidRPr="001240C8" w:rsidRDefault="001240C8" w:rsidP="003006E3">
            <w:pPr>
              <w:pStyle w:val="NormalnyWeb"/>
              <w:numPr>
                <w:ilvl w:val="0"/>
                <w:numId w:val="34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kolokacje</w:t>
            </w:r>
          </w:p>
          <w:p w14:paraId="1A049E2F" w14:textId="77777777" w:rsidR="001240C8" w:rsidRPr="001240C8" w:rsidRDefault="001240C8" w:rsidP="003006E3">
            <w:pPr>
              <w:pStyle w:val="NormalnyWeb"/>
              <w:numPr>
                <w:ilvl w:val="0"/>
                <w:numId w:val="34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części mowy</w:t>
            </w:r>
          </w:p>
          <w:p w14:paraId="3E353123" w14:textId="77777777" w:rsidR="001240C8" w:rsidRPr="001240C8" w:rsidRDefault="001240C8" w:rsidP="003006E3">
            <w:pPr>
              <w:pStyle w:val="NormalnyWeb"/>
              <w:numPr>
                <w:ilvl w:val="0"/>
                <w:numId w:val="34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zdania warunkowe</w:t>
            </w:r>
          </w:p>
          <w:p w14:paraId="19AAF12C" w14:textId="77777777" w:rsidR="001240C8" w:rsidRPr="001240C8" w:rsidRDefault="001240C8" w:rsidP="003006E3">
            <w:pPr>
              <w:pStyle w:val="NormalnyWeb"/>
              <w:numPr>
                <w:ilvl w:val="0"/>
                <w:numId w:val="34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czasowniki złożone</w:t>
            </w:r>
          </w:p>
        </w:tc>
      </w:tr>
      <w:tr w:rsidR="001240C8" w:rsidRPr="00906C76" w14:paraId="3C840B28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7810BC6A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351936CE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23583FE6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0B9823D7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dziedzinach nauki i technologiach, popełniając liczne błędy</w:t>
            </w:r>
          </w:p>
          <w:p w14:paraId="66A394F1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wyraża i uzasadnia opinie, z trudem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wyraża pewność, przypuszczenie i wątpliwość,</w:t>
            </w:r>
            <w:r w:rsidRPr="001240C8">
              <w:t xml:space="preserve">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rozważa sytuacje hipotetyczne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2C95D757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z trudem uczestniczy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rozmówcy, przedstawia argumenty za i przeciw danemu rozwiązaniu</w:t>
            </w:r>
          </w:p>
          <w:p w14:paraId="0B72ECC4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zdrowe nawyki, przedstawia fakty, wyraża i uzasadnia swoje opinie i poglądy, udziela wskazówek, stosuje zasady konstruowania artykułu, stosuje formalny styl wypowiedzi</w:t>
            </w:r>
          </w:p>
          <w:p w14:paraId="52F1CB9B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211CE030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6BD153F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588F5CAF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EE38EB4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dziedzinach nauki i technologiach, popełniając dość liczne błędy</w:t>
            </w:r>
          </w:p>
          <w:p w14:paraId="4AE63CCC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wątpliwość, rozważa sytuacje hipotetyczne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7DB73ACB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stara się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rozmówcy, przedstawia argumenty za i przeciw danemu rozwiązaniu</w:t>
            </w:r>
          </w:p>
          <w:p w14:paraId="79577208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zdrowe nawyki, przedstawia fakty, wyraża i uzasadnia swoje opinie i poglądy, udziela wskazówek, stosuje zasady konstruowania artykułu, stosuje formalny styl wypowiedzi</w:t>
            </w:r>
          </w:p>
          <w:p w14:paraId="2ABE9983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polskim i obcym</w:t>
            </w:r>
          </w:p>
        </w:tc>
        <w:tc>
          <w:tcPr>
            <w:tcW w:w="0" w:type="auto"/>
          </w:tcPr>
          <w:p w14:paraId="6D141320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362E98FA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34AF8D75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DD284CA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dziedzinach nauki i technologiach</w:t>
            </w:r>
          </w:p>
          <w:p w14:paraId="203D1792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przypuszczenie i wątpliwość, rozważa sytuacje hipotetyczne</w:t>
            </w:r>
          </w:p>
          <w:p w14:paraId="62BDFBE0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na ogół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rozmówcy, przedstawia w logicznym porządku argumenty za i przeciw danemu rozwiązaniu, kończy wypowiedź konkluzją</w:t>
            </w:r>
          </w:p>
          <w:p w14:paraId="2D74B74A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na ogół bezbłędnie opisuje zdrowe nawyki, przedstawia fakty, wyraża i uzasadnia swoje opinie i poglądy, udziela wskazówek, stosuje zasady konstruowania artykułu, stosuje formalny styl wypowiedzi </w:t>
            </w:r>
          </w:p>
          <w:p w14:paraId="71A84F7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sz w:val="16"/>
                <w:szCs w:val="16"/>
              </w:rPr>
              <w:t>– na ogół bezbłędnie</w:t>
            </w:r>
            <w:r w:rsidRPr="001240C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informacje sformułowane w języku polskim i </w:t>
            </w:r>
            <w:r w:rsidRPr="001240C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obcym</w:t>
            </w:r>
          </w:p>
        </w:tc>
        <w:tc>
          <w:tcPr>
            <w:tcW w:w="0" w:type="auto"/>
          </w:tcPr>
          <w:p w14:paraId="60FDBAA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0EDC56D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3CBBA1A4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534EF84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dziedzinach nauki i technologiach</w:t>
            </w:r>
          </w:p>
          <w:p w14:paraId="5AD55F36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wyraża i uzasadnia opinie, wyraża pewność, przypuszczenie i wątpliwość, rozważa sytuacje hipotetyczne</w:t>
            </w:r>
          </w:p>
          <w:p w14:paraId="46B286AA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rozmówcy, przedstawia w logicznym porządku argumenty za i przeciw danemu rozwiązaniu, kończy wypowiedź konkluzją</w:t>
            </w:r>
          </w:p>
          <w:p w14:paraId="49E4FEC0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samodzielnie i bezbłędnie opisuje zdrowe nawyki, przedstawia fakty, wyraża i uzasadnia swoje opinie i poglądy, udziela wskazówek, stosuje zasady konstruowania artykułu, stosuje formalny styl wypowiedzi</w:t>
            </w:r>
          </w:p>
          <w:p w14:paraId="710DE12A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obcym</w:t>
            </w:r>
          </w:p>
        </w:tc>
      </w:tr>
      <w:tr w:rsidR="001240C8" w:rsidRPr="008355C2" w14:paraId="73B21374" w14:textId="77777777" w:rsidTr="001240C8">
        <w:tc>
          <w:tcPr>
            <w:tcW w:w="0" w:type="auto"/>
            <w:gridSpan w:val="5"/>
            <w:shd w:val="clear" w:color="auto" w:fill="D9D9D9" w:themeFill="background1" w:themeFillShade="D9"/>
          </w:tcPr>
          <w:p w14:paraId="30ACE3F6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AB39CD">
              <w:rPr>
                <w:rFonts w:ascii="Verdana" w:hAnsi="Verdana"/>
                <w:b/>
                <w:sz w:val="16"/>
                <w:szCs w:val="16"/>
              </w:rPr>
              <w:t xml:space="preserve"> 12</w:t>
            </w:r>
          </w:p>
        </w:tc>
      </w:tr>
      <w:tr w:rsidR="001240C8" w:rsidRPr="00F71F00" w14:paraId="73314A98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1A14719" w14:textId="77777777" w:rsidR="001240C8" w:rsidRPr="001240C8" w:rsidRDefault="001240C8" w:rsidP="00023AF0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t>Świat przyrody</w:t>
            </w:r>
          </w:p>
        </w:tc>
      </w:tr>
      <w:tr w:rsidR="001240C8" w:rsidRPr="00E65F84" w14:paraId="1F582B3A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4507921E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5FFF5DE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br w:type="page"/>
            </w:r>
            <w:r w:rsidRPr="05FFF5DE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4E7D6E20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CF6AAAD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DFE7BA6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6DA701E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50BD617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3220E3C2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2CE542E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0804639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C6DF9FE" w14:textId="77777777" w:rsid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  <w:p w14:paraId="4412C68F" w14:textId="24B34515" w:rsidR="0030365A" w:rsidRPr="001240C8" w:rsidRDefault="0030365A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240C8" w:rsidRPr="00E65F84" w14:paraId="4FF676F8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147F0A4B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8BA97E4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961EBF4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1CA5DF96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27F3F35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6A89333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C23AED2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E65F84" w14:paraId="31A5D7B9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D3EE947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18812D3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4C46EDD0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81E1123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4845DFC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5164019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E65F84" w14:paraId="5694F4D2" w14:textId="77777777" w:rsidTr="001240C8">
        <w:tc>
          <w:tcPr>
            <w:tcW w:w="0" w:type="auto"/>
            <w:vMerge/>
          </w:tcPr>
          <w:p w14:paraId="4251A97A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1DF7BEB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5A1D4F8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C73E578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536E8FC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402EF6" w14:paraId="7E45C1A2" w14:textId="77777777" w:rsidTr="001240C8">
        <w:tc>
          <w:tcPr>
            <w:tcW w:w="0" w:type="auto"/>
            <w:vMerge/>
          </w:tcPr>
          <w:p w14:paraId="2B80FE12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E9FD3F4" w14:textId="77777777" w:rsidR="001240C8" w:rsidRPr="001240C8" w:rsidRDefault="001240C8" w:rsidP="003006E3">
            <w:pPr>
              <w:pStyle w:val="NormalnyWeb"/>
              <w:numPr>
                <w:ilvl w:val="0"/>
                <w:numId w:val="35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1240C8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Świat przyrody</w:t>
            </w:r>
            <w:r w:rsidRPr="001240C8">
              <w:rPr>
                <w:rFonts w:ascii="Verdana" w:hAnsi="Verdana"/>
                <w:i/>
                <w:color w:val="000000"/>
                <w:sz w:val="16"/>
                <w:szCs w:val="16"/>
              </w:rPr>
              <w:t>:</w:t>
            </w:r>
            <w:r w:rsidRPr="001240C8"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 pogoda i klimat, rośliny, krajobraz i cechy geograficzne, zagrożenia i ochrona środowiska, katastrofy naturalne i ekologiczne, badania przestrzeni kosmicznej, środowisko lokalne, akcje ekologiczne, zmiany klimatu, przyszłość planety</w:t>
            </w:r>
          </w:p>
          <w:p w14:paraId="24930232" w14:textId="77777777" w:rsidR="001240C8" w:rsidRPr="001240C8" w:rsidRDefault="001240C8" w:rsidP="003006E3">
            <w:pPr>
              <w:pStyle w:val="NormalnyWeb"/>
              <w:numPr>
                <w:ilvl w:val="0"/>
                <w:numId w:val="35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zaimki</w:t>
            </w:r>
          </w:p>
          <w:p w14:paraId="36C807BD" w14:textId="77777777" w:rsidR="001240C8" w:rsidRPr="001240C8" w:rsidRDefault="001240C8" w:rsidP="003006E3">
            <w:pPr>
              <w:pStyle w:val="NormalnyWeb"/>
              <w:numPr>
                <w:ilvl w:val="0"/>
                <w:numId w:val="35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zdania przydawkowe</w:t>
            </w:r>
          </w:p>
          <w:p w14:paraId="32DDB3C1" w14:textId="77777777" w:rsidR="001240C8" w:rsidRPr="001240C8" w:rsidRDefault="001240C8" w:rsidP="003006E3">
            <w:pPr>
              <w:pStyle w:val="NormalnyWeb"/>
              <w:numPr>
                <w:ilvl w:val="0"/>
                <w:numId w:val="35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formy dzierżawcze</w:t>
            </w:r>
          </w:p>
        </w:tc>
      </w:tr>
      <w:tr w:rsidR="001240C8" w:rsidRPr="00906C76" w14:paraId="1CF3CF8A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552271D7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576270A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0C46D9E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4AAE2F13" w14:textId="77777777" w:rsidR="001240C8" w:rsidRPr="001240C8" w:rsidRDefault="001240C8" w:rsidP="001240C8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bardzo prostymi zdaniami zdawkowo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opowiada o zagadnienia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ch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związane ze światem przyrody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750BC3A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wyraża i uzasadnia opinie, z trudem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wyraża pewność, przypuszczenie i wątpliwość,</w:t>
            </w:r>
            <w:r w:rsidRPr="001240C8">
              <w:t xml:space="preserve">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rozważa sytuacje hipotetyczne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0F51CC1F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z trudem uczestniczy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rozmówcy, przedstawia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argumenty za i przeciw danemu rozwiązaniu</w:t>
            </w:r>
          </w:p>
          <w:p w14:paraId="50108CF0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znaczenie terenów zielonych w mieście, wyraża swoje opinie, stawia tezę, przedstawia argumenty za i przeciw danej tezie lub rozwiązaniu, kończy wypowiedź konkluzją, stosuje zasady konstruowania listu formalnego, stosuje formalny styl wypowiedzi</w:t>
            </w:r>
          </w:p>
          <w:p w14:paraId="25FBBE90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45CA58F4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7EC35CC8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27CB6430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0CF3EE8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zagadnieniach związane ze światem przyrody, popełniając dość liczne błędy</w:t>
            </w:r>
          </w:p>
          <w:p w14:paraId="69AD3055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wątpliwość, rozważa sytuacje hipotetyczne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342415DB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stara się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uczestniczyć w rozmowie, rozpoczyna, prowadzi i kończy rozmowę, podtrzymuje rozmowę w przypadku trudności w jej przebiegu, popełniając dość liczne błędy uzyskuje i przekazuje informacje, wyraża i uzasadnia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swoje opinie, pyta o opinie rozmówcy, wyraża swoje upodobania i pyta o upodobania rozmówcy, przedstawia argumenty za i przeciw danemu rozwiązaniu</w:t>
            </w:r>
          </w:p>
          <w:p w14:paraId="67673864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opisuje znaczenie terenów zielonych w mieście, wyraża i uzasadnia swoje opinie i poglądy, stawia tezę, przedstawia argumenty za i przeciw danej tezie lub rozwiązaniu, kończy wypowiedź konkluzją, stosuje zasady konstruowania listu formalnego, stosuje formalny styl wypowiedzi</w:t>
            </w:r>
          </w:p>
          <w:p w14:paraId="7DEB3941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4400662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5E5BC39A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016BD83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151A333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zagadnieniach związane ze światem przyrody</w:t>
            </w:r>
          </w:p>
          <w:p w14:paraId="53EE955F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przypuszczenie i wątpliwość, rozważa sytuacje hipotetyczne</w:t>
            </w:r>
          </w:p>
          <w:p w14:paraId="02E54B8C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na ogół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uczestniczy w rozmowie, rozpoczyna, prowadzi i kończy rozmowę, podtrzymuje rozmowę w przypadku trudności w jej przebiegu, popełniając nieliczne błędy uzyskuje i przekazuje informacje, wyraża i uzasadnia swoje opinie, pyta o opinie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rozmówcy, wyraża swoje upodobania i pyta o upodobania rozmówcy, przedstawia w logicznym porządku argumenty za i przeciw danemu rozwiązaniu, kończy wypowiedź konkluzją</w:t>
            </w:r>
          </w:p>
          <w:p w14:paraId="318FF68D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na ogół bezbłędnie opisuje znaczenie terenów zielonych w mieście, przedstawia fakty, wyraża i uzasadnia swoje opinie i poglądy, stawia tezę, przedstawia w logicznym porządku argumenty za i przeciw danej tezie lub rozwiązaniu, kończy wypowiedź konkluzją, stosuje zasady konstruowania listu formalnego, stosuje formalny styl wypowiedzi </w:t>
            </w:r>
          </w:p>
          <w:p w14:paraId="7AF25E02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sz w:val="16"/>
                <w:szCs w:val="16"/>
              </w:rPr>
              <w:t>– na ogół bezbłędnie</w:t>
            </w:r>
            <w:r w:rsidRPr="001240C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3F0D5AF4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E670F9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52CE0299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4469367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zagadnieniach związane ze światem przyrody</w:t>
            </w:r>
          </w:p>
          <w:p w14:paraId="6291BEDE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wyraża i uzasadnia opinie, wyraża pewność, przypuszczenie i wątpliwość, rozważa sytuacje hipotetyczne</w:t>
            </w:r>
          </w:p>
          <w:p w14:paraId="0C542C6F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uczestniczy w rozmowie, rozpoczyna, prowadzi i kończy rozmowę, podtrzymuje rozmowę w przypadku trudności w jej przebiegu, bezbłędnie uzyskuje i przekazuje informacje, wyraża i uzasadnia swoje opinie, pyta o opinie rozmówcy, wyraża swoje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upodobania i pyta o upodobania rozmówcy, przedstawia w logicznym porządku argumenty za i przeciw danemu rozwiązaniu, kończy wypowiedź konkluzją</w:t>
            </w:r>
          </w:p>
          <w:p w14:paraId="14395360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samodzielnie i bezbłędnie opisuje znaczenie terenów zielonych w mieście, przedstawia fakty, wyraża i uzasadnia swoje opinie i poglądy, stawia tezę, przedstawia w logicznym porządku argumenty za i przeciw danej tezie lub rozwiązaniu, kończy wypowiedź konkluzją, stosuje zasady konstruowania listu formalnego, stosuje formalny styl wypowiedzi</w:t>
            </w:r>
          </w:p>
          <w:p w14:paraId="7640546D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1240C8" w:rsidRPr="008355C2" w14:paraId="1660FC8E" w14:textId="77777777" w:rsidTr="001240C8">
        <w:tc>
          <w:tcPr>
            <w:tcW w:w="0" w:type="auto"/>
            <w:gridSpan w:val="5"/>
            <w:shd w:val="clear" w:color="auto" w:fill="D9D9D9" w:themeFill="background1" w:themeFillShade="D9"/>
          </w:tcPr>
          <w:p w14:paraId="506D9103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AB39CD">
              <w:rPr>
                <w:rFonts w:ascii="Verdana" w:hAnsi="Verdana"/>
                <w:b/>
                <w:sz w:val="16"/>
                <w:szCs w:val="16"/>
              </w:rPr>
              <w:t xml:space="preserve"> 13</w:t>
            </w:r>
          </w:p>
        </w:tc>
      </w:tr>
      <w:tr w:rsidR="001240C8" w:rsidRPr="00F71F00" w14:paraId="32AFF8EA" w14:textId="77777777" w:rsidTr="001240C8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1C58C9C" w14:textId="77777777" w:rsidR="001240C8" w:rsidRPr="001240C8" w:rsidRDefault="001240C8" w:rsidP="00023AF0">
            <w:pPr>
              <w:pStyle w:val="NormalnyWeb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sz w:val="16"/>
                <w:szCs w:val="16"/>
              </w:rPr>
              <w:t>Państwo i społeczeństwo</w:t>
            </w:r>
          </w:p>
        </w:tc>
      </w:tr>
      <w:tr w:rsidR="001240C8" w:rsidRPr="00E65F84" w14:paraId="77ECBCE7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23ED0459" w14:textId="77777777" w:rsidR="001240C8" w:rsidRPr="00F71F00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56CC8DEB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06D4412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AD915E4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529C43C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E5A39A4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6622E8E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3FA0DF98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9AE942D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9774089" w14:textId="77777777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EF3BED4" w14:textId="416BFBE5" w:rsidR="001240C8" w:rsidRPr="001240C8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40C8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  <w:r w:rsidR="0030365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 CELUJĄCA</w:t>
            </w:r>
          </w:p>
        </w:tc>
      </w:tr>
      <w:tr w:rsidR="001240C8" w:rsidRPr="00E65F84" w14:paraId="61AB1F69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5017EDB7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10772CD" w14:textId="77777777" w:rsidR="001240C8" w:rsidRPr="00E65F84" w:rsidRDefault="001240C8" w:rsidP="001240C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5CBFCD6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DAF79D5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FE19CEC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D4DDA95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1EC75F98" w14:textId="77777777" w:rsidR="001240C8" w:rsidRPr="001240C8" w:rsidRDefault="001240C8" w:rsidP="001240C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240C8" w:rsidRPr="00E65F84" w14:paraId="746FB9C5" w14:textId="77777777" w:rsidTr="001240C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CE0ED23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BF64A6E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2923B66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EFD7EF1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DFB9096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6E68457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1240C8" w:rsidRPr="00E65F84" w14:paraId="5C7A7427" w14:textId="77777777" w:rsidTr="001240C8">
        <w:tc>
          <w:tcPr>
            <w:tcW w:w="0" w:type="auto"/>
            <w:vMerge/>
          </w:tcPr>
          <w:p w14:paraId="7D36B54C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6D612D4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4D9D3059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2549E4D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349ACE4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240C8" w:rsidRPr="00402EF6" w14:paraId="511080F4" w14:textId="77777777" w:rsidTr="001240C8">
        <w:tc>
          <w:tcPr>
            <w:tcW w:w="0" w:type="auto"/>
            <w:vMerge/>
          </w:tcPr>
          <w:p w14:paraId="60C6E764" w14:textId="77777777" w:rsidR="001240C8" w:rsidRPr="00E65F84" w:rsidRDefault="001240C8" w:rsidP="001240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9A7BE65" w14:textId="77777777" w:rsidR="001240C8" w:rsidRPr="001240C8" w:rsidRDefault="001240C8" w:rsidP="003006E3">
            <w:pPr>
              <w:pStyle w:val="NormalnyWeb"/>
              <w:numPr>
                <w:ilvl w:val="0"/>
                <w:numId w:val="3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słownictwo z działu </w:t>
            </w:r>
            <w:r w:rsidRPr="001240C8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Państwo i społeczeństwo:</w:t>
            </w: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struktura państwa i urzędy, organizacje międzynarodowe i społeczne, wydarzenia i zjawiska społeczne, podstawowe zagadnienia związane z polityką i gospodarką, problemy współczesnego świata, prawa człowieka, religie i ideologie, idiomy, potrzeby obywateli, lokalne kampanie, banki żywności, ekonomia,</w:t>
            </w:r>
            <w:r w:rsidRPr="001240C8">
              <w:t xml:space="preserve"> </w:t>
            </w:r>
            <w:r w:rsidRPr="001240C8">
              <w:rPr>
                <w:rFonts w:ascii="Verdana" w:hAnsi="Verdana"/>
                <w:color w:val="000000" w:themeColor="text1"/>
                <w:sz w:val="16"/>
                <w:szCs w:val="16"/>
              </w:rPr>
              <w:t>prawa wyborcze, źródła informacji, zbrodnia i kara, zagadnienia społeczne, inicjatywy społeczne, wolontariat</w:t>
            </w:r>
          </w:p>
          <w:p w14:paraId="43400514" w14:textId="77777777" w:rsidR="001240C8" w:rsidRPr="001240C8" w:rsidRDefault="001240C8" w:rsidP="003006E3">
            <w:pPr>
              <w:pStyle w:val="NormalnyWeb"/>
              <w:numPr>
                <w:ilvl w:val="0"/>
                <w:numId w:val="3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słowotwórstwo</w:t>
            </w:r>
          </w:p>
          <w:p w14:paraId="0A0FA8AF" w14:textId="77777777" w:rsidR="001240C8" w:rsidRPr="001240C8" w:rsidRDefault="001240C8" w:rsidP="003006E3">
            <w:pPr>
              <w:pStyle w:val="NormalnyWeb"/>
              <w:numPr>
                <w:ilvl w:val="0"/>
                <w:numId w:val="3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kolokacje</w:t>
            </w:r>
          </w:p>
          <w:p w14:paraId="15C701F1" w14:textId="77777777" w:rsidR="001240C8" w:rsidRPr="001240C8" w:rsidRDefault="001240C8" w:rsidP="003006E3">
            <w:pPr>
              <w:pStyle w:val="NormalnyWeb"/>
              <w:numPr>
                <w:ilvl w:val="0"/>
                <w:numId w:val="3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czasowniki złożone</w:t>
            </w:r>
          </w:p>
          <w:p w14:paraId="0EA22F27" w14:textId="77777777" w:rsidR="001240C8" w:rsidRPr="001240C8" w:rsidRDefault="001240C8" w:rsidP="003006E3">
            <w:pPr>
              <w:pStyle w:val="NormalnyWeb"/>
              <w:numPr>
                <w:ilvl w:val="0"/>
                <w:numId w:val="3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zdania warunkowe</w:t>
            </w:r>
          </w:p>
          <w:p w14:paraId="7EF7B245" w14:textId="77777777" w:rsidR="001240C8" w:rsidRPr="001240C8" w:rsidRDefault="001240C8" w:rsidP="003006E3">
            <w:pPr>
              <w:pStyle w:val="NormalnyWeb"/>
              <w:numPr>
                <w:ilvl w:val="0"/>
                <w:numId w:val="3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czasowniki modalne</w:t>
            </w:r>
          </w:p>
          <w:p w14:paraId="7F7F0FBA" w14:textId="77777777" w:rsidR="001240C8" w:rsidRPr="001240C8" w:rsidRDefault="001240C8" w:rsidP="003006E3">
            <w:pPr>
              <w:pStyle w:val="NormalnyWeb"/>
              <w:numPr>
                <w:ilvl w:val="0"/>
                <w:numId w:val="3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inwersja</w:t>
            </w:r>
          </w:p>
          <w:p w14:paraId="488B4CC7" w14:textId="77777777" w:rsidR="001240C8" w:rsidRPr="001240C8" w:rsidRDefault="001240C8" w:rsidP="003006E3">
            <w:pPr>
              <w:pStyle w:val="NormalnyWeb"/>
              <w:numPr>
                <w:ilvl w:val="0"/>
                <w:numId w:val="3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wyrażenia emfatyczne</w:t>
            </w:r>
          </w:p>
          <w:p w14:paraId="230D5206" w14:textId="77777777" w:rsidR="001240C8" w:rsidRPr="001240C8" w:rsidRDefault="001240C8" w:rsidP="003006E3">
            <w:pPr>
              <w:pStyle w:val="NormalnyWeb"/>
              <w:numPr>
                <w:ilvl w:val="0"/>
                <w:numId w:val="3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przyimki</w:t>
            </w:r>
          </w:p>
        </w:tc>
      </w:tr>
      <w:tr w:rsidR="001240C8" w:rsidRPr="00906C76" w14:paraId="31B0398F" w14:textId="77777777" w:rsidTr="001240C8">
        <w:tc>
          <w:tcPr>
            <w:tcW w:w="0" w:type="auto"/>
            <w:shd w:val="clear" w:color="auto" w:fill="D9D9D9" w:themeFill="background1" w:themeFillShade="D9"/>
          </w:tcPr>
          <w:p w14:paraId="012FE324" w14:textId="77777777" w:rsidR="001240C8" w:rsidRPr="00E65F84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25298F08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660ED2A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0F773FA3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zjawiskach społecznych i potrzebach obywateli, popełniając liczne błędy</w:t>
            </w:r>
          </w:p>
          <w:p w14:paraId="6CD10410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zdawkowo opisuje upodobania, wyraża i uzasadnia opinie, z trudem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wyraża pewność, przypuszczenie i wątpliwość,</w:t>
            </w:r>
            <w:r w:rsidRPr="001240C8">
              <w:t xml:space="preserve">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rozważa sytuacje hipotetyczne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2995CE54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z trudem uczestniczy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rozmówcy, przedstawia argumenty za i przeciw danemu rozwiązaniu</w:t>
            </w:r>
          </w:p>
          <w:p w14:paraId="7319315F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sz w:val="16"/>
                <w:szCs w:val="16"/>
              </w:rPr>
              <w:t xml:space="preserve">korzystając z podręcznika i pomocy nauczyciela, popełniając dość liczne błędy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opisuje zagadnienia związane z polityką i mediami, wyraża swoje opinie i poglądy, stosuje zasady konstruowania listu formalnego, stosuje formalny styl wypowiedzi</w:t>
            </w:r>
          </w:p>
          <w:p w14:paraId="288806F2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057F281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7A31BA5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60C6A074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F065DEE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zjawiskach społecznych i potrzebach obywateli, popełniając dość liczne błędy</w:t>
            </w:r>
          </w:p>
          <w:p w14:paraId="724E3A7D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upodobania, wyraża i uzasadnia opinie, 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wyraża pewność, przypuszczenie i wątpliwość, rozważa sytuacje hipotetyczne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>popełniając dość liczne błędy</w:t>
            </w:r>
          </w:p>
          <w:p w14:paraId="3E26D51B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stara się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rozmówcy, przedstawia argumenty za i przeciw danemu rozwiązaniu</w:t>
            </w:r>
          </w:p>
          <w:p w14:paraId="72CA44D9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 w:rsidRPr="001240C8">
              <w:rPr>
                <w:rFonts w:ascii="Verdana" w:hAnsi="Verdana"/>
                <w:bCs/>
                <w:sz w:val="16"/>
                <w:szCs w:val="16"/>
              </w:rPr>
              <w:t xml:space="preserve">korzystając z podręcznika, popełniając dość liczne błędy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zagadnienia związane z polityką i mediami, wyraża swoje opinie i poglądy, stosuje zasady konstruowania listu formalnego,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stosuje formalny styl wypowiedzi</w:t>
            </w:r>
          </w:p>
          <w:p w14:paraId="54C02314" w14:textId="77777777" w:rsidR="001240C8" w:rsidRPr="001240C8" w:rsidRDefault="001240C8" w:rsidP="001240C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 częściowo bezbłędnie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6A0EA5FB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F0287B7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2F1D6926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6579F57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zjawiskach społecznych i potrzebach obywateli</w:t>
            </w:r>
          </w:p>
          <w:p w14:paraId="3A88797D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wyraża pewność, przypuszczenie i wątpliwość, rozważa sytuacje hipotetyczne</w:t>
            </w:r>
          </w:p>
          <w:p w14:paraId="20A982AF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na ogół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rozmówcy, przedstawia w logicznym porządku argumenty za i przeciw danemu rozwiązaniu, kończy wypowiedź konkluzją</w:t>
            </w:r>
          </w:p>
          <w:p w14:paraId="220737FC" w14:textId="77777777" w:rsidR="001240C8" w:rsidRPr="001240C8" w:rsidRDefault="001240C8" w:rsidP="001240C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Cs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na ogół bezbłędnie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zagadnienia związane z polityką i mediami, przedstawia fakty, wyraża i uzasadnia swoje opinie i poglądy, stosuje zasady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konstruowania listu formalnego, stosuje formalny styl wypowiedzi</w:t>
            </w:r>
            <w:r w:rsidRPr="001240C8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</w:t>
            </w:r>
          </w:p>
          <w:p w14:paraId="09FB922C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sz w:val="16"/>
                <w:szCs w:val="16"/>
              </w:rPr>
              <w:t>– na ogół bezbłędnie</w:t>
            </w:r>
            <w:r w:rsidRPr="001240C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13234A60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BE8F4AE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42FF8CB4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0C5B8E5" w14:textId="77777777" w:rsidR="001240C8" w:rsidRPr="001240C8" w:rsidRDefault="001240C8" w:rsidP="001240C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zjawiskach społecznych i potrzebach obywateli</w:t>
            </w:r>
          </w:p>
          <w:p w14:paraId="1C530B6D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bezbłędnie i szczegółowo opisuje upodobania, wyraża i uzasadnia opinie, wyraża pewność, przypuszczenie i wątpliwość, rozważa sytuacje hipotetyczne</w:t>
            </w:r>
          </w:p>
          <w:p w14:paraId="38EA0D18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 xml:space="preserve">– aktywnie </w:t>
            </w:r>
            <w:r w:rsidRPr="001240C8"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rozmówcy, przedstawia w logicznym porządku argumenty za i przeciw danemu rozwiązaniu, kończy wypowiedź konkluzją</w:t>
            </w:r>
          </w:p>
          <w:p w14:paraId="060529EA" w14:textId="77777777" w:rsidR="001240C8" w:rsidRPr="001240C8" w:rsidRDefault="001240C8" w:rsidP="001240C8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1240C8">
              <w:rPr>
                <w:rFonts w:ascii="Verdana" w:hAnsi="Verdana"/>
                <w:sz w:val="16"/>
                <w:szCs w:val="16"/>
              </w:rPr>
              <w:t>–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samodzielnie i bezbłędnie opisuje zagadnienia związane z polityką i mediami, przedstawia fakty, wyraża i uzasadnia swoje opinie i poglądy, stosuje zasady konstruowania listu formalnego, </w:t>
            </w:r>
            <w:r w:rsidRPr="001240C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stosuje formalny styl wypowiedzi</w:t>
            </w:r>
          </w:p>
          <w:p w14:paraId="0F25A178" w14:textId="77777777" w:rsidR="001240C8" w:rsidRPr="001240C8" w:rsidRDefault="001240C8" w:rsidP="001240C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40C8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1240C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1240C8" w:rsidRPr="008355C2" w14:paraId="2EA0E554" w14:textId="77777777" w:rsidTr="001240C8">
        <w:tc>
          <w:tcPr>
            <w:tcW w:w="0" w:type="auto"/>
            <w:gridSpan w:val="5"/>
            <w:shd w:val="clear" w:color="auto" w:fill="D9D9D9" w:themeFill="background1" w:themeFillShade="D9"/>
          </w:tcPr>
          <w:p w14:paraId="509CE8EE" w14:textId="77777777" w:rsidR="001240C8" w:rsidRPr="008355C2" w:rsidRDefault="001240C8" w:rsidP="001240C8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55C2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</w:t>
            </w:r>
            <w:r w:rsidR="00AB39CD">
              <w:rPr>
                <w:rFonts w:ascii="Verdana" w:hAnsi="Verdana"/>
                <w:b/>
                <w:sz w:val="16"/>
                <w:szCs w:val="16"/>
              </w:rPr>
              <w:t xml:space="preserve"> 14</w:t>
            </w:r>
          </w:p>
        </w:tc>
      </w:tr>
    </w:tbl>
    <w:p w14:paraId="6D8A8C72" w14:textId="77777777" w:rsidR="001240C8" w:rsidRPr="004B0E38" w:rsidRDefault="001240C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773AF5CF" w14:textId="77777777" w:rsidR="004B0E38" w:rsidRP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p w14:paraId="2BF504E8" w14:textId="77777777" w:rsidR="004B0E38" w:rsidRPr="004B0E38" w:rsidRDefault="004B0E38" w:rsidP="004B0E38">
      <w:pPr>
        <w:jc w:val="center"/>
        <w:rPr>
          <w:rFonts w:ascii="Arial" w:hAnsi="Arial" w:cs="Arial"/>
          <w:b/>
          <w:sz w:val="28"/>
          <w:szCs w:val="28"/>
        </w:rPr>
      </w:pPr>
    </w:p>
    <w:sectPr w:rsidR="004B0E38" w:rsidRPr="004B0E38" w:rsidSect="004B0E38">
      <w:footerReference w:type="defaul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C34E8" w14:textId="77777777" w:rsidR="00203EBC" w:rsidRDefault="00203EBC" w:rsidP="004B0E38">
      <w:pPr>
        <w:spacing w:after="0" w:line="240" w:lineRule="auto"/>
      </w:pPr>
      <w:r>
        <w:separator/>
      </w:r>
    </w:p>
  </w:endnote>
  <w:endnote w:type="continuationSeparator" w:id="0">
    <w:p w14:paraId="1A6A090C" w14:textId="77777777" w:rsidR="00203EBC" w:rsidRDefault="00203EBC" w:rsidP="004B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996990"/>
      <w:docPartObj>
        <w:docPartGallery w:val="Page Numbers (Bottom of Page)"/>
        <w:docPartUnique/>
      </w:docPartObj>
    </w:sdtPr>
    <w:sdtEndPr/>
    <w:sdtContent>
      <w:p w14:paraId="2CFD4C8D" w14:textId="77777777" w:rsidR="001240C8" w:rsidRDefault="00AB64E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5E6">
          <w:rPr>
            <w:noProof/>
          </w:rPr>
          <w:t>91</w:t>
        </w:r>
        <w:r>
          <w:rPr>
            <w:noProof/>
          </w:rPr>
          <w:fldChar w:fldCharType="end"/>
        </w:r>
      </w:p>
    </w:sdtContent>
  </w:sdt>
  <w:p w14:paraId="0C6E8263" w14:textId="77777777" w:rsidR="001240C8" w:rsidRDefault="001240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996989"/>
      <w:docPartObj>
        <w:docPartGallery w:val="Page Numbers (Bottom of Page)"/>
        <w:docPartUnique/>
      </w:docPartObj>
    </w:sdtPr>
    <w:sdtEndPr/>
    <w:sdtContent>
      <w:p w14:paraId="5F35CE9D" w14:textId="77777777" w:rsidR="001240C8" w:rsidRDefault="00203EBC">
        <w:pPr>
          <w:pStyle w:val="Stopka"/>
          <w:jc w:val="right"/>
        </w:pPr>
      </w:p>
    </w:sdtContent>
  </w:sdt>
  <w:p w14:paraId="2E4436F3" w14:textId="77777777" w:rsidR="001240C8" w:rsidRDefault="001240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6D27" w14:textId="77777777" w:rsidR="00203EBC" w:rsidRDefault="00203EBC" w:rsidP="004B0E38">
      <w:pPr>
        <w:spacing w:after="0" w:line="240" w:lineRule="auto"/>
      </w:pPr>
      <w:r>
        <w:separator/>
      </w:r>
    </w:p>
  </w:footnote>
  <w:footnote w:type="continuationSeparator" w:id="0">
    <w:p w14:paraId="31F5278B" w14:textId="77777777" w:rsidR="00203EBC" w:rsidRDefault="00203EBC" w:rsidP="004B0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9" w15:restartNumberingAfterBreak="0">
    <w:nsid w:val="01B64C2D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A62118A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D024378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1523B28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13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0B1A58"/>
    <w:multiLevelType w:val="hybridMultilevel"/>
    <w:tmpl w:val="68F63B0A"/>
    <w:lvl w:ilvl="0" w:tplc="E1808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DC8358B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E486186"/>
    <w:multiLevelType w:val="hybridMultilevel"/>
    <w:tmpl w:val="2FBE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740EE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1CD79D3"/>
    <w:multiLevelType w:val="hybridMultilevel"/>
    <w:tmpl w:val="AF8612AC"/>
    <w:lvl w:ilvl="0" w:tplc="77101A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7134A9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21" w15:restartNumberingAfterBreak="0">
    <w:nsid w:val="29962B37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22" w15:restartNumberingAfterBreak="0">
    <w:nsid w:val="2A59515D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23" w15:restartNumberingAfterBreak="0">
    <w:nsid w:val="2C7839F0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243974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32D0F28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26" w15:restartNumberingAfterBreak="0">
    <w:nsid w:val="355F28CE"/>
    <w:multiLevelType w:val="hybridMultilevel"/>
    <w:tmpl w:val="62AE1FDE"/>
    <w:lvl w:ilvl="0" w:tplc="9F5068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012DD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C1382D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8943B5"/>
    <w:multiLevelType w:val="hybridMultilevel"/>
    <w:tmpl w:val="5A725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F10AD0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94234E3"/>
    <w:multiLevelType w:val="hybridMultilevel"/>
    <w:tmpl w:val="54B28FE4"/>
    <w:lvl w:ilvl="0" w:tplc="71D20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86C2A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EB41C76"/>
    <w:multiLevelType w:val="hybridMultilevel"/>
    <w:tmpl w:val="0FD0F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E3136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35C39DF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CB14CBC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04F7128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06A1907"/>
    <w:multiLevelType w:val="hybridMultilevel"/>
    <w:tmpl w:val="A7B66B62"/>
    <w:lvl w:ilvl="0" w:tplc="AA564B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A7E6F"/>
    <w:multiLevelType w:val="hybridMultilevel"/>
    <w:tmpl w:val="5E6E339E"/>
    <w:lvl w:ilvl="0" w:tplc="2BD617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EC7CBD"/>
    <w:multiLevelType w:val="hybridMultilevel"/>
    <w:tmpl w:val="86E8FCE2"/>
    <w:lvl w:ilvl="0" w:tplc="EC4A84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F83253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6534384"/>
    <w:multiLevelType w:val="hybridMultilevel"/>
    <w:tmpl w:val="D50CECA8"/>
    <w:lvl w:ilvl="0" w:tplc="37BE04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350E8C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7C3548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51" w15:restartNumberingAfterBreak="0">
    <w:nsid w:val="744A0F72"/>
    <w:multiLevelType w:val="hybridMultilevel"/>
    <w:tmpl w:val="7534B162"/>
    <w:lvl w:ilvl="0" w:tplc="0BD08C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B75F79"/>
    <w:multiLevelType w:val="hybridMultilevel"/>
    <w:tmpl w:val="CEC0506C"/>
    <w:lvl w:ilvl="0" w:tplc="DFE2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8"/>
  </w:num>
  <w:num w:numId="5">
    <w:abstractNumId w:val="29"/>
  </w:num>
  <w:num w:numId="6">
    <w:abstractNumId w:val="30"/>
  </w:num>
  <w:num w:numId="7">
    <w:abstractNumId w:val="15"/>
  </w:num>
  <w:num w:numId="8">
    <w:abstractNumId w:val="48"/>
  </w:num>
  <w:num w:numId="9">
    <w:abstractNumId w:val="13"/>
  </w:num>
  <w:num w:numId="10">
    <w:abstractNumId w:val="28"/>
  </w:num>
  <w:num w:numId="11">
    <w:abstractNumId w:val="24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32"/>
  </w:num>
  <w:num w:numId="19">
    <w:abstractNumId w:val="49"/>
  </w:num>
  <w:num w:numId="20">
    <w:abstractNumId w:val="17"/>
  </w:num>
  <w:num w:numId="21">
    <w:abstractNumId w:val="37"/>
  </w:num>
  <w:num w:numId="22">
    <w:abstractNumId w:val="10"/>
  </w:num>
  <w:num w:numId="23">
    <w:abstractNumId w:val="40"/>
  </w:num>
  <w:num w:numId="24">
    <w:abstractNumId w:val="31"/>
  </w:num>
  <w:num w:numId="25">
    <w:abstractNumId w:val="16"/>
  </w:num>
  <w:num w:numId="26">
    <w:abstractNumId w:val="18"/>
  </w:num>
  <w:num w:numId="27">
    <w:abstractNumId w:val="11"/>
  </w:num>
  <w:num w:numId="28">
    <w:abstractNumId w:val="35"/>
  </w:num>
  <w:num w:numId="29">
    <w:abstractNumId w:val="41"/>
  </w:num>
  <w:num w:numId="30">
    <w:abstractNumId w:val="23"/>
  </w:num>
  <w:num w:numId="31">
    <w:abstractNumId w:val="27"/>
  </w:num>
  <w:num w:numId="32">
    <w:abstractNumId w:val="45"/>
  </w:num>
  <w:num w:numId="33">
    <w:abstractNumId w:val="47"/>
  </w:num>
  <w:num w:numId="34">
    <w:abstractNumId w:val="39"/>
  </w:num>
  <w:num w:numId="35">
    <w:abstractNumId w:val="33"/>
  </w:num>
  <w:num w:numId="36">
    <w:abstractNumId w:val="9"/>
  </w:num>
  <w:num w:numId="37">
    <w:abstractNumId w:val="43"/>
  </w:num>
  <w:num w:numId="38">
    <w:abstractNumId w:val="46"/>
  </w:num>
  <w:num w:numId="39">
    <w:abstractNumId w:val="44"/>
  </w:num>
  <w:num w:numId="40">
    <w:abstractNumId w:val="26"/>
  </w:num>
  <w:num w:numId="41">
    <w:abstractNumId w:val="42"/>
  </w:num>
  <w:num w:numId="42">
    <w:abstractNumId w:val="52"/>
  </w:num>
  <w:num w:numId="43">
    <w:abstractNumId w:val="34"/>
  </w:num>
  <w:num w:numId="44">
    <w:abstractNumId w:val="19"/>
  </w:num>
  <w:num w:numId="45">
    <w:abstractNumId w:val="14"/>
  </w:num>
  <w:num w:numId="46">
    <w:abstractNumId w:val="51"/>
  </w:num>
  <w:num w:numId="47">
    <w:abstractNumId w:val="22"/>
  </w:num>
  <w:num w:numId="48">
    <w:abstractNumId w:val="12"/>
  </w:num>
  <w:num w:numId="49">
    <w:abstractNumId w:val="25"/>
  </w:num>
  <w:num w:numId="50">
    <w:abstractNumId w:val="21"/>
  </w:num>
  <w:num w:numId="51">
    <w:abstractNumId w:val="20"/>
  </w:num>
  <w:num w:numId="52">
    <w:abstractNumId w:val="50"/>
  </w:num>
  <w:num w:numId="53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B01"/>
    <w:rsid w:val="00023AF0"/>
    <w:rsid w:val="001240C8"/>
    <w:rsid w:val="00203EBC"/>
    <w:rsid w:val="003006E3"/>
    <w:rsid w:val="0030365A"/>
    <w:rsid w:val="00316C84"/>
    <w:rsid w:val="003655E6"/>
    <w:rsid w:val="00436927"/>
    <w:rsid w:val="00486331"/>
    <w:rsid w:val="004B0E38"/>
    <w:rsid w:val="005911C6"/>
    <w:rsid w:val="008879E0"/>
    <w:rsid w:val="009358B8"/>
    <w:rsid w:val="00942700"/>
    <w:rsid w:val="00997B01"/>
    <w:rsid w:val="00A358B2"/>
    <w:rsid w:val="00AB39CD"/>
    <w:rsid w:val="00AB64E1"/>
    <w:rsid w:val="00B473CB"/>
    <w:rsid w:val="00E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2F2"/>
  <w15:docId w15:val="{2F1582B9-D321-46A7-A81F-698991FC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8B2"/>
  </w:style>
  <w:style w:type="paragraph" w:styleId="Nagwek1">
    <w:name w:val="heading 1"/>
    <w:basedOn w:val="Normalny"/>
    <w:next w:val="Normalny"/>
    <w:link w:val="Nagwek1Znak"/>
    <w:uiPriority w:val="9"/>
    <w:qFormat/>
    <w:rsid w:val="00316C84"/>
    <w:pPr>
      <w:keepNext/>
      <w:numPr>
        <w:numId w:val="1"/>
      </w:numPr>
      <w:suppressAutoHyphens/>
      <w:snapToGri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16C84"/>
    <w:pPr>
      <w:keepNext/>
      <w:numPr>
        <w:ilvl w:val="1"/>
        <w:numId w:val="1"/>
      </w:numPr>
      <w:suppressAutoHyphens/>
      <w:snapToGri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16C84"/>
    <w:pPr>
      <w:keepNext/>
      <w:numPr>
        <w:ilvl w:val="2"/>
        <w:numId w:val="1"/>
      </w:numPr>
      <w:shd w:val="clear" w:color="auto" w:fill="999999"/>
      <w:suppressAutoHyphens/>
      <w:snapToGrid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FFFFFF"/>
      <w:sz w:val="18"/>
      <w:szCs w:val="18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16C84"/>
    <w:pPr>
      <w:keepNext/>
      <w:numPr>
        <w:ilvl w:val="3"/>
        <w:numId w:val="1"/>
      </w:numPr>
      <w:suppressAutoHyphens/>
      <w:snapToGrid w:val="0"/>
      <w:spacing w:after="0" w:line="240" w:lineRule="auto"/>
      <w:jc w:val="center"/>
      <w:outlineLvl w:val="3"/>
    </w:pPr>
    <w:rPr>
      <w:rFonts w:ascii="Comic Sans MS" w:eastAsia="Times New Roman" w:hAnsi="Comic Sans MS" w:cs="Arial"/>
      <w:b/>
      <w:bCs/>
      <w:sz w:val="18"/>
      <w:szCs w:val="1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16C84"/>
    <w:pPr>
      <w:keepNext/>
      <w:numPr>
        <w:ilvl w:val="4"/>
        <w:numId w:val="1"/>
      </w:numPr>
      <w:suppressAutoHyphens/>
      <w:snapToGrid w:val="0"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shadow/>
      <w:sz w:val="18"/>
      <w:szCs w:val="18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16C84"/>
    <w:pPr>
      <w:keepNext/>
      <w:numPr>
        <w:ilvl w:val="5"/>
        <w:numId w:val="1"/>
      </w:numPr>
      <w:shd w:val="clear" w:color="auto" w:fill="CCCCCC"/>
      <w:suppressAutoHyphens/>
      <w:snapToGrid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i/>
      <w:iCs/>
      <w:sz w:val="18"/>
      <w:szCs w:val="18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16C84"/>
    <w:pPr>
      <w:keepNext/>
      <w:numPr>
        <w:ilvl w:val="6"/>
        <w:numId w:val="1"/>
      </w:numPr>
      <w:shd w:val="clear" w:color="auto" w:fill="CCCCCC"/>
      <w:suppressAutoHyphens/>
      <w:snapToGrid w:val="0"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18"/>
      <w:szCs w:val="18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316C84"/>
    <w:pPr>
      <w:keepNext/>
      <w:numPr>
        <w:ilvl w:val="7"/>
        <w:numId w:val="1"/>
      </w:numPr>
      <w:suppressAutoHyphens/>
      <w:snapToGrid w:val="0"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i/>
      <w:iCs/>
      <w:sz w:val="18"/>
      <w:szCs w:val="18"/>
      <w:shd w:val="clear" w:color="auto" w:fill="CCCCCC"/>
      <w:lang w:eastAsia="ar-SA"/>
    </w:rPr>
  </w:style>
  <w:style w:type="paragraph" w:styleId="Nagwek9">
    <w:name w:val="heading 9"/>
    <w:basedOn w:val="Heading"/>
    <w:next w:val="Tekstpodstawowy"/>
    <w:link w:val="Nagwek9Znak"/>
    <w:uiPriority w:val="9"/>
    <w:qFormat/>
    <w:rsid w:val="00316C84"/>
    <w:pPr>
      <w:numPr>
        <w:ilvl w:val="8"/>
        <w:numId w:val="1"/>
      </w:numPr>
      <w:outlineLvl w:val="8"/>
    </w:pPr>
    <w:rPr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0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0E38"/>
  </w:style>
  <w:style w:type="paragraph" w:styleId="Stopka">
    <w:name w:val="footer"/>
    <w:basedOn w:val="Normalny"/>
    <w:link w:val="StopkaZnak"/>
    <w:uiPriority w:val="99"/>
    <w:unhideWhenUsed/>
    <w:rsid w:val="004B0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E38"/>
  </w:style>
  <w:style w:type="character" w:customStyle="1" w:styleId="Nagwek1Znak">
    <w:name w:val="Nagłówek 1 Znak"/>
    <w:basedOn w:val="Domylnaczcionkaakapitu"/>
    <w:link w:val="Nagwek1"/>
    <w:uiPriority w:val="9"/>
    <w:rsid w:val="00316C84"/>
    <w:rPr>
      <w:rFonts w:ascii="Arial" w:eastAsia="Times New Roman" w:hAnsi="Arial" w:cs="Arial"/>
      <w:b/>
      <w:bCs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16C84"/>
    <w:rPr>
      <w:rFonts w:ascii="Arial" w:eastAsia="Times New Roman" w:hAnsi="Arial" w:cs="Arial"/>
      <w:b/>
      <w:bCs/>
      <w:sz w:val="18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16C84"/>
    <w:rPr>
      <w:rFonts w:ascii="Arial" w:eastAsia="Times New Roman" w:hAnsi="Arial" w:cs="Arial"/>
      <w:b/>
      <w:bCs/>
      <w:color w:val="FFFFFF"/>
      <w:sz w:val="18"/>
      <w:szCs w:val="18"/>
      <w:shd w:val="clear" w:color="auto" w:fill="999999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16C84"/>
    <w:rPr>
      <w:rFonts w:ascii="Comic Sans MS" w:eastAsia="Times New Roman" w:hAnsi="Comic Sans MS" w:cs="Arial"/>
      <w:b/>
      <w:bCs/>
      <w:sz w:val="18"/>
      <w:szCs w:val="1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316C84"/>
    <w:rPr>
      <w:rFonts w:ascii="Arial Narrow" w:eastAsia="Times New Roman" w:hAnsi="Arial Narrow" w:cs="Times New Roman"/>
      <w:b/>
      <w:shadow/>
      <w:sz w:val="18"/>
      <w:szCs w:val="18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316C84"/>
    <w:rPr>
      <w:rFonts w:ascii="Arial" w:eastAsia="Times New Roman" w:hAnsi="Arial" w:cs="Times New Roman"/>
      <w:b/>
      <w:bCs/>
      <w:i/>
      <w:iCs/>
      <w:sz w:val="18"/>
      <w:szCs w:val="18"/>
      <w:shd w:val="clear" w:color="auto" w:fill="CCCCCC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316C84"/>
    <w:rPr>
      <w:rFonts w:ascii="Arial" w:eastAsia="Times New Roman" w:hAnsi="Arial" w:cs="Times New Roman"/>
      <w:b/>
      <w:bCs/>
      <w:sz w:val="18"/>
      <w:szCs w:val="18"/>
      <w:shd w:val="clear" w:color="auto" w:fill="CCCCCC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316C84"/>
    <w:rPr>
      <w:rFonts w:ascii="Arial" w:eastAsia="Times New Roman" w:hAnsi="Arial" w:cs="Times New Roman"/>
      <w:b/>
      <w:bCs/>
      <w:i/>
      <w:iCs/>
      <w:sz w:val="18"/>
      <w:szCs w:val="18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316C84"/>
    <w:rPr>
      <w:rFonts w:ascii="Arial" w:eastAsia="Arial Unicode MS" w:hAnsi="Arial" w:cs="Tahoma"/>
      <w:b/>
      <w:bCs/>
      <w:sz w:val="21"/>
      <w:szCs w:val="21"/>
      <w:lang w:eastAsia="ar-SA"/>
    </w:rPr>
  </w:style>
  <w:style w:type="character" w:customStyle="1" w:styleId="WW8Num2z0">
    <w:name w:val="WW8Num2z0"/>
    <w:rsid w:val="00316C84"/>
    <w:rPr>
      <w:rFonts w:ascii="Symbol" w:hAnsi="Symbol"/>
      <w:color w:val="auto"/>
    </w:rPr>
  </w:style>
  <w:style w:type="character" w:customStyle="1" w:styleId="WW8Num3z0">
    <w:name w:val="WW8Num3z0"/>
    <w:rsid w:val="00316C84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316C84"/>
  </w:style>
  <w:style w:type="character" w:customStyle="1" w:styleId="WW-Absatz-Standardschriftart">
    <w:name w:val="WW-Absatz-Standardschriftart"/>
    <w:rsid w:val="00316C84"/>
  </w:style>
  <w:style w:type="character" w:customStyle="1" w:styleId="WW-Absatz-Standardschriftart1">
    <w:name w:val="WW-Absatz-Standardschriftart1"/>
    <w:rsid w:val="00316C84"/>
  </w:style>
  <w:style w:type="character" w:customStyle="1" w:styleId="WW-Absatz-Standardschriftart11">
    <w:name w:val="WW-Absatz-Standardschriftart11"/>
    <w:rsid w:val="00316C84"/>
  </w:style>
  <w:style w:type="character" w:customStyle="1" w:styleId="WW-Absatz-Standardschriftart111">
    <w:name w:val="WW-Absatz-Standardschriftart111"/>
    <w:rsid w:val="00316C84"/>
  </w:style>
  <w:style w:type="character" w:customStyle="1" w:styleId="WW-Absatz-Standardschriftart1111">
    <w:name w:val="WW-Absatz-Standardschriftart1111"/>
    <w:rsid w:val="00316C84"/>
  </w:style>
  <w:style w:type="character" w:customStyle="1" w:styleId="WW-Absatz-Standardschriftart11111">
    <w:name w:val="WW-Absatz-Standardschriftart11111"/>
    <w:rsid w:val="00316C84"/>
  </w:style>
  <w:style w:type="character" w:customStyle="1" w:styleId="WW-Absatz-Standardschriftart111111">
    <w:name w:val="WW-Absatz-Standardschriftart111111"/>
    <w:rsid w:val="00316C84"/>
  </w:style>
  <w:style w:type="character" w:customStyle="1" w:styleId="WW-Absatz-Standardschriftart1111111">
    <w:name w:val="WW-Absatz-Standardschriftart1111111"/>
    <w:rsid w:val="00316C84"/>
  </w:style>
  <w:style w:type="character" w:customStyle="1" w:styleId="WW-Absatz-Standardschriftart11111111">
    <w:name w:val="WW-Absatz-Standardschriftart11111111"/>
    <w:rsid w:val="00316C84"/>
  </w:style>
  <w:style w:type="character" w:customStyle="1" w:styleId="WW-Absatz-Standardschriftart111111111">
    <w:name w:val="WW-Absatz-Standardschriftart111111111"/>
    <w:rsid w:val="00316C84"/>
  </w:style>
  <w:style w:type="character" w:customStyle="1" w:styleId="WW-Absatz-Standardschriftart1111111111">
    <w:name w:val="WW-Absatz-Standardschriftart1111111111"/>
    <w:rsid w:val="00316C84"/>
  </w:style>
  <w:style w:type="character" w:customStyle="1" w:styleId="WW-Absatz-Standardschriftart11111111111">
    <w:name w:val="WW-Absatz-Standardschriftart11111111111"/>
    <w:rsid w:val="00316C84"/>
  </w:style>
  <w:style w:type="character" w:customStyle="1" w:styleId="WW-Absatz-Standardschriftart111111111111">
    <w:name w:val="WW-Absatz-Standardschriftart111111111111"/>
    <w:rsid w:val="00316C84"/>
  </w:style>
  <w:style w:type="character" w:customStyle="1" w:styleId="WW-Absatz-Standardschriftart1111111111111">
    <w:name w:val="WW-Absatz-Standardschriftart1111111111111"/>
    <w:rsid w:val="00316C84"/>
  </w:style>
  <w:style w:type="character" w:customStyle="1" w:styleId="WW-Absatz-Standardschriftart11111111111111">
    <w:name w:val="WW-Absatz-Standardschriftart11111111111111"/>
    <w:rsid w:val="00316C84"/>
  </w:style>
  <w:style w:type="character" w:customStyle="1" w:styleId="WW-Absatz-Standardschriftart111111111111111">
    <w:name w:val="WW-Absatz-Standardschriftart111111111111111"/>
    <w:rsid w:val="00316C84"/>
  </w:style>
  <w:style w:type="character" w:customStyle="1" w:styleId="WW-Absatz-Standardschriftart1111111111111111">
    <w:name w:val="WW-Absatz-Standardschriftart1111111111111111"/>
    <w:rsid w:val="00316C84"/>
  </w:style>
  <w:style w:type="character" w:customStyle="1" w:styleId="WW-Absatz-Standardschriftart11111111111111111">
    <w:name w:val="WW-Absatz-Standardschriftart11111111111111111"/>
    <w:rsid w:val="00316C84"/>
  </w:style>
  <w:style w:type="character" w:customStyle="1" w:styleId="WW-Absatz-Standardschriftart111111111111111111">
    <w:name w:val="WW-Absatz-Standardschriftart111111111111111111"/>
    <w:rsid w:val="00316C84"/>
  </w:style>
  <w:style w:type="character" w:customStyle="1" w:styleId="WW-Absatz-Standardschriftart1111111111111111111">
    <w:name w:val="WW-Absatz-Standardschriftart1111111111111111111"/>
    <w:rsid w:val="00316C84"/>
  </w:style>
  <w:style w:type="character" w:customStyle="1" w:styleId="WW-Absatz-Standardschriftart11111111111111111111">
    <w:name w:val="WW-Absatz-Standardschriftart11111111111111111111"/>
    <w:rsid w:val="00316C84"/>
  </w:style>
  <w:style w:type="character" w:customStyle="1" w:styleId="WW-Absatz-Standardschriftart111111111111111111111">
    <w:name w:val="WW-Absatz-Standardschriftart111111111111111111111"/>
    <w:rsid w:val="00316C84"/>
  </w:style>
  <w:style w:type="character" w:customStyle="1" w:styleId="WW-Absatz-Standardschriftart1111111111111111111111">
    <w:name w:val="WW-Absatz-Standardschriftart1111111111111111111111"/>
    <w:rsid w:val="00316C84"/>
  </w:style>
  <w:style w:type="character" w:customStyle="1" w:styleId="WW-Absatz-Standardschriftart11111111111111111111111">
    <w:name w:val="WW-Absatz-Standardschriftart11111111111111111111111"/>
    <w:rsid w:val="00316C84"/>
  </w:style>
  <w:style w:type="character" w:customStyle="1" w:styleId="WW-Absatz-Standardschriftart111111111111111111111111">
    <w:name w:val="WW-Absatz-Standardschriftart111111111111111111111111"/>
    <w:rsid w:val="00316C84"/>
  </w:style>
  <w:style w:type="character" w:customStyle="1" w:styleId="Domylnaczcionkaakapitu2">
    <w:name w:val="Domyślna czcionka akapitu2"/>
    <w:rsid w:val="00316C84"/>
  </w:style>
  <w:style w:type="character" w:customStyle="1" w:styleId="WW-Absatz-Standardschriftart1111111111111111111111111">
    <w:name w:val="WW-Absatz-Standardschriftart1111111111111111111111111"/>
    <w:rsid w:val="00316C84"/>
  </w:style>
  <w:style w:type="character" w:customStyle="1" w:styleId="WW-Absatz-Standardschriftart11111111111111111111111111">
    <w:name w:val="WW-Absatz-Standardschriftart11111111111111111111111111"/>
    <w:rsid w:val="00316C84"/>
  </w:style>
  <w:style w:type="character" w:customStyle="1" w:styleId="WW-Absatz-Standardschriftart111111111111111111111111111">
    <w:name w:val="WW-Absatz-Standardschriftart111111111111111111111111111"/>
    <w:rsid w:val="00316C84"/>
  </w:style>
  <w:style w:type="character" w:customStyle="1" w:styleId="WW-Absatz-Standardschriftart1111111111111111111111111111">
    <w:name w:val="WW-Absatz-Standardschriftart1111111111111111111111111111"/>
    <w:rsid w:val="00316C84"/>
  </w:style>
  <w:style w:type="character" w:customStyle="1" w:styleId="WW-Absatz-Standardschriftart11111111111111111111111111111">
    <w:name w:val="WW-Absatz-Standardschriftart11111111111111111111111111111"/>
    <w:rsid w:val="00316C84"/>
  </w:style>
  <w:style w:type="character" w:customStyle="1" w:styleId="WW-Absatz-Standardschriftart111111111111111111111111111111">
    <w:name w:val="WW-Absatz-Standardschriftart111111111111111111111111111111"/>
    <w:rsid w:val="00316C84"/>
  </w:style>
  <w:style w:type="character" w:customStyle="1" w:styleId="WW-Absatz-Standardschriftart1111111111111111111111111111111">
    <w:name w:val="WW-Absatz-Standardschriftart1111111111111111111111111111111"/>
    <w:rsid w:val="00316C84"/>
  </w:style>
  <w:style w:type="character" w:customStyle="1" w:styleId="WW-Absatz-Standardschriftart11111111111111111111111111111111">
    <w:name w:val="WW-Absatz-Standardschriftart11111111111111111111111111111111"/>
    <w:rsid w:val="00316C84"/>
  </w:style>
  <w:style w:type="character" w:customStyle="1" w:styleId="WW-Absatz-Standardschriftart111111111111111111111111111111111">
    <w:name w:val="WW-Absatz-Standardschriftart111111111111111111111111111111111"/>
    <w:rsid w:val="00316C84"/>
  </w:style>
  <w:style w:type="character" w:customStyle="1" w:styleId="WW-Absatz-Standardschriftart1111111111111111111111111111111111">
    <w:name w:val="WW-Absatz-Standardschriftart1111111111111111111111111111111111"/>
    <w:rsid w:val="00316C84"/>
  </w:style>
  <w:style w:type="character" w:customStyle="1" w:styleId="WW-Absatz-Standardschriftart11111111111111111111111111111111111">
    <w:name w:val="WW-Absatz-Standardschriftart11111111111111111111111111111111111"/>
    <w:rsid w:val="00316C84"/>
  </w:style>
  <w:style w:type="character" w:customStyle="1" w:styleId="WW-Absatz-Standardschriftart111111111111111111111111111111111111">
    <w:name w:val="WW-Absatz-Standardschriftart111111111111111111111111111111111111"/>
    <w:rsid w:val="00316C84"/>
  </w:style>
  <w:style w:type="character" w:customStyle="1" w:styleId="WW-Absatz-Standardschriftart1111111111111111111111111111111111111">
    <w:name w:val="WW-Absatz-Standardschriftart1111111111111111111111111111111111111"/>
    <w:rsid w:val="00316C84"/>
  </w:style>
  <w:style w:type="character" w:customStyle="1" w:styleId="WW-Absatz-Standardschriftart11111111111111111111111111111111111111">
    <w:name w:val="WW-Absatz-Standardschriftart11111111111111111111111111111111111111"/>
    <w:rsid w:val="00316C84"/>
  </w:style>
  <w:style w:type="character" w:customStyle="1" w:styleId="WW-Absatz-Standardschriftart111111111111111111111111111111111111111">
    <w:name w:val="WW-Absatz-Standardschriftart111111111111111111111111111111111111111"/>
    <w:rsid w:val="00316C84"/>
  </w:style>
  <w:style w:type="character" w:customStyle="1" w:styleId="WW-Absatz-Standardschriftart1111111111111111111111111111111111111111">
    <w:name w:val="WW-Absatz-Standardschriftart1111111111111111111111111111111111111111"/>
    <w:rsid w:val="00316C84"/>
  </w:style>
  <w:style w:type="character" w:customStyle="1" w:styleId="WW-Absatz-Standardschriftart11111111111111111111111111111111111111111">
    <w:name w:val="WW-Absatz-Standardschriftart11111111111111111111111111111111111111111"/>
    <w:rsid w:val="00316C84"/>
  </w:style>
  <w:style w:type="character" w:customStyle="1" w:styleId="WW-Absatz-Standardschriftart111111111111111111111111111111111111111111">
    <w:name w:val="WW-Absatz-Standardschriftart111111111111111111111111111111111111111111"/>
    <w:rsid w:val="00316C84"/>
  </w:style>
  <w:style w:type="character" w:customStyle="1" w:styleId="WW-Absatz-Standardschriftart1111111111111111111111111111111111111111111">
    <w:name w:val="WW-Absatz-Standardschriftart1111111111111111111111111111111111111111111"/>
    <w:rsid w:val="00316C84"/>
  </w:style>
  <w:style w:type="character" w:customStyle="1" w:styleId="WW-Absatz-Standardschriftart11111111111111111111111111111111111111111111">
    <w:name w:val="WW-Absatz-Standardschriftart11111111111111111111111111111111111111111111"/>
    <w:rsid w:val="00316C84"/>
  </w:style>
  <w:style w:type="character" w:customStyle="1" w:styleId="WW8Num4z0">
    <w:name w:val="WW8Num4z0"/>
    <w:rsid w:val="00316C84"/>
    <w:rPr>
      <w:rFonts w:ascii="Symbol" w:hAnsi="Symbol"/>
      <w:color w:val="auto"/>
    </w:rPr>
  </w:style>
  <w:style w:type="character" w:customStyle="1" w:styleId="WW8Num4z1">
    <w:name w:val="WW8Num4z1"/>
    <w:rsid w:val="00316C84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316C84"/>
  </w:style>
  <w:style w:type="character" w:customStyle="1" w:styleId="WW-Absatz-Standardschriftart1111111111111111111111111111111111111111111111">
    <w:name w:val="WW-Absatz-Standardschriftart1111111111111111111111111111111111111111111111"/>
    <w:rsid w:val="00316C84"/>
  </w:style>
  <w:style w:type="character" w:customStyle="1" w:styleId="WW-Absatz-Standardschriftart11111111111111111111111111111111111111111111111">
    <w:name w:val="WW-Absatz-Standardschriftart11111111111111111111111111111111111111111111111"/>
    <w:rsid w:val="00316C84"/>
  </w:style>
  <w:style w:type="character" w:customStyle="1" w:styleId="WW-Absatz-Standardschriftart111111111111111111111111111111111111111111111111">
    <w:name w:val="WW-Absatz-Standardschriftart111111111111111111111111111111111111111111111111"/>
    <w:rsid w:val="00316C84"/>
  </w:style>
  <w:style w:type="character" w:customStyle="1" w:styleId="WW-Absatz-Standardschriftart1111111111111111111111111111111111111111111111111">
    <w:name w:val="WW-Absatz-Standardschriftart1111111111111111111111111111111111111111111111111"/>
    <w:rsid w:val="00316C8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16C8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16C8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16C8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16C84"/>
  </w:style>
  <w:style w:type="character" w:customStyle="1" w:styleId="WW8Num1z0">
    <w:name w:val="WW8Num1z0"/>
    <w:rsid w:val="00316C84"/>
    <w:rPr>
      <w:rFonts w:ascii="Symbol" w:hAnsi="Symbol"/>
    </w:rPr>
  </w:style>
  <w:style w:type="character" w:customStyle="1" w:styleId="WW8Num1z1">
    <w:name w:val="WW8Num1z1"/>
    <w:rsid w:val="00316C84"/>
    <w:rPr>
      <w:rFonts w:ascii="Courier New" w:hAnsi="Courier New"/>
    </w:rPr>
  </w:style>
  <w:style w:type="character" w:customStyle="1" w:styleId="WW8Num1z2">
    <w:name w:val="WW8Num1z2"/>
    <w:rsid w:val="00316C84"/>
    <w:rPr>
      <w:rFonts w:ascii="Wingdings" w:hAnsi="Wingdings"/>
    </w:rPr>
  </w:style>
  <w:style w:type="character" w:customStyle="1" w:styleId="WW8Num4z2">
    <w:name w:val="WW8Num4z2"/>
    <w:rsid w:val="00316C84"/>
    <w:rPr>
      <w:rFonts w:ascii="Wingdings" w:hAnsi="Wingdings"/>
    </w:rPr>
  </w:style>
  <w:style w:type="character" w:customStyle="1" w:styleId="WW8Num4z3">
    <w:name w:val="WW8Num4z3"/>
    <w:rsid w:val="00316C84"/>
    <w:rPr>
      <w:rFonts w:ascii="Symbol" w:hAnsi="Symbol"/>
    </w:rPr>
  </w:style>
  <w:style w:type="character" w:customStyle="1" w:styleId="WW8Num5z0">
    <w:name w:val="WW8Num5z0"/>
    <w:rsid w:val="00316C84"/>
    <w:rPr>
      <w:rFonts w:ascii="Symbol" w:hAnsi="Symbol"/>
    </w:rPr>
  </w:style>
  <w:style w:type="character" w:customStyle="1" w:styleId="WW8Num5z1">
    <w:name w:val="WW8Num5z1"/>
    <w:rsid w:val="00316C84"/>
    <w:rPr>
      <w:rFonts w:ascii="Courier New" w:hAnsi="Courier New"/>
    </w:rPr>
  </w:style>
  <w:style w:type="character" w:customStyle="1" w:styleId="WW8Num5z2">
    <w:name w:val="WW8Num5z2"/>
    <w:rsid w:val="00316C84"/>
    <w:rPr>
      <w:rFonts w:ascii="Wingdings" w:hAnsi="Wingdings"/>
    </w:rPr>
  </w:style>
  <w:style w:type="character" w:customStyle="1" w:styleId="WW8Num6z0">
    <w:name w:val="WW8Num6z0"/>
    <w:rsid w:val="00316C84"/>
    <w:rPr>
      <w:rFonts w:ascii="Symbol" w:hAnsi="Symbol"/>
      <w:color w:val="auto"/>
    </w:rPr>
  </w:style>
  <w:style w:type="character" w:customStyle="1" w:styleId="WW8Num7z0">
    <w:name w:val="WW8Num7z0"/>
    <w:rsid w:val="00316C84"/>
    <w:rPr>
      <w:rFonts w:ascii="Symbol" w:hAnsi="Symbol"/>
    </w:rPr>
  </w:style>
  <w:style w:type="character" w:customStyle="1" w:styleId="WW8Num8z0">
    <w:name w:val="WW8Num8z0"/>
    <w:rsid w:val="00316C84"/>
    <w:rPr>
      <w:rFonts w:ascii="Symbol" w:hAnsi="Symbol"/>
      <w:color w:val="auto"/>
    </w:rPr>
  </w:style>
  <w:style w:type="character" w:customStyle="1" w:styleId="WW8Num9z0">
    <w:name w:val="WW8Num9z0"/>
    <w:rsid w:val="00316C84"/>
    <w:rPr>
      <w:rFonts w:ascii="Symbol" w:hAnsi="Symbol"/>
    </w:rPr>
  </w:style>
  <w:style w:type="character" w:customStyle="1" w:styleId="WW8Num10z0">
    <w:name w:val="WW8Num10z0"/>
    <w:rsid w:val="00316C84"/>
    <w:rPr>
      <w:rFonts w:ascii="Symbol" w:hAnsi="Symbol"/>
      <w:color w:val="auto"/>
    </w:rPr>
  </w:style>
  <w:style w:type="character" w:customStyle="1" w:styleId="WW8Num11z0">
    <w:name w:val="WW8Num11z0"/>
    <w:rsid w:val="00316C84"/>
    <w:rPr>
      <w:rFonts w:ascii="Symbol" w:hAnsi="Symbol"/>
    </w:rPr>
  </w:style>
  <w:style w:type="character" w:customStyle="1" w:styleId="WW8Num12z0">
    <w:name w:val="WW8Num12z0"/>
    <w:rsid w:val="00316C84"/>
    <w:rPr>
      <w:rFonts w:ascii="Symbol" w:hAnsi="Symbol"/>
    </w:rPr>
  </w:style>
  <w:style w:type="character" w:customStyle="1" w:styleId="WW8Num13z0">
    <w:name w:val="WW8Num13z0"/>
    <w:rsid w:val="00316C84"/>
    <w:rPr>
      <w:rFonts w:ascii="Symbol" w:hAnsi="Symbol"/>
    </w:rPr>
  </w:style>
  <w:style w:type="character" w:customStyle="1" w:styleId="WW8Num14z0">
    <w:name w:val="WW8Num14z0"/>
    <w:rsid w:val="00316C84"/>
    <w:rPr>
      <w:rFonts w:ascii="Symbol" w:hAnsi="Symbol"/>
    </w:rPr>
  </w:style>
  <w:style w:type="character" w:customStyle="1" w:styleId="WW8Num15z0">
    <w:name w:val="WW8Num15z0"/>
    <w:rsid w:val="00316C84"/>
    <w:rPr>
      <w:rFonts w:ascii="Symbol" w:hAnsi="Symbol"/>
    </w:rPr>
  </w:style>
  <w:style w:type="character" w:customStyle="1" w:styleId="WW8Num16z0">
    <w:name w:val="WW8Num16z0"/>
    <w:rsid w:val="00316C84"/>
    <w:rPr>
      <w:rFonts w:ascii="Symbol" w:hAnsi="Symbol"/>
      <w:color w:val="auto"/>
    </w:rPr>
  </w:style>
  <w:style w:type="character" w:customStyle="1" w:styleId="WW8Num17z0">
    <w:name w:val="WW8Num17z0"/>
    <w:rsid w:val="00316C84"/>
    <w:rPr>
      <w:rFonts w:ascii="Symbol" w:hAnsi="Symbol"/>
    </w:rPr>
  </w:style>
  <w:style w:type="character" w:customStyle="1" w:styleId="WW8Num17z1">
    <w:name w:val="WW8Num17z1"/>
    <w:rsid w:val="00316C84"/>
    <w:rPr>
      <w:rFonts w:ascii="Courier New" w:hAnsi="Courier New"/>
    </w:rPr>
  </w:style>
  <w:style w:type="character" w:customStyle="1" w:styleId="WW8Num17z2">
    <w:name w:val="WW8Num17z2"/>
    <w:rsid w:val="00316C84"/>
    <w:rPr>
      <w:rFonts w:ascii="Wingdings" w:hAnsi="Wingdings"/>
    </w:rPr>
  </w:style>
  <w:style w:type="character" w:customStyle="1" w:styleId="WW8Num18z0">
    <w:name w:val="WW8Num18z0"/>
    <w:rsid w:val="00316C84"/>
    <w:rPr>
      <w:rFonts w:ascii="Symbol" w:hAnsi="Symbol"/>
      <w:color w:val="auto"/>
    </w:rPr>
  </w:style>
  <w:style w:type="character" w:customStyle="1" w:styleId="WW8Num19z0">
    <w:name w:val="WW8Num19z0"/>
    <w:rsid w:val="00316C84"/>
    <w:rPr>
      <w:rFonts w:ascii="Symbol" w:hAnsi="Symbol"/>
      <w:color w:val="auto"/>
    </w:rPr>
  </w:style>
  <w:style w:type="character" w:customStyle="1" w:styleId="WW8Num20z0">
    <w:name w:val="WW8Num20z0"/>
    <w:rsid w:val="00316C84"/>
    <w:rPr>
      <w:rFonts w:ascii="Symbol" w:hAnsi="Symbol"/>
    </w:rPr>
  </w:style>
  <w:style w:type="character" w:customStyle="1" w:styleId="WW8Num21z0">
    <w:name w:val="WW8Num21z0"/>
    <w:rsid w:val="00316C84"/>
    <w:rPr>
      <w:rFonts w:ascii="Symbol" w:hAnsi="Symbol"/>
    </w:rPr>
  </w:style>
  <w:style w:type="character" w:customStyle="1" w:styleId="WW8Num22z0">
    <w:name w:val="WW8Num22z0"/>
    <w:rsid w:val="00316C84"/>
    <w:rPr>
      <w:rFonts w:ascii="Symbol" w:hAnsi="Symbol"/>
    </w:rPr>
  </w:style>
  <w:style w:type="character" w:customStyle="1" w:styleId="WW8Num23z0">
    <w:name w:val="WW8Num23z0"/>
    <w:rsid w:val="00316C84"/>
    <w:rPr>
      <w:rFonts w:ascii="Symbol" w:hAnsi="Symbol"/>
    </w:rPr>
  </w:style>
  <w:style w:type="character" w:customStyle="1" w:styleId="WW8Num24z0">
    <w:name w:val="WW8Num24z0"/>
    <w:rsid w:val="00316C84"/>
    <w:rPr>
      <w:rFonts w:ascii="Symbol" w:hAnsi="Symbol"/>
    </w:rPr>
  </w:style>
  <w:style w:type="character" w:customStyle="1" w:styleId="WW8Num25z0">
    <w:name w:val="WW8Num25z0"/>
    <w:rsid w:val="00316C84"/>
    <w:rPr>
      <w:rFonts w:ascii="Symbol" w:hAnsi="Symbol"/>
    </w:rPr>
  </w:style>
  <w:style w:type="character" w:customStyle="1" w:styleId="WW8Num26z0">
    <w:name w:val="WW8Num26z0"/>
    <w:rsid w:val="00316C84"/>
    <w:rPr>
      <w:rFonts w:ascii="Symbol" w:hAnsi="Symbol"/>
      <w:color w:val="auto"/>
    </w:rPr>
  </w:style>
  <w:style w:type="character" w:customStyle="1" w:styleId="WW8Num27z0">
    <w:name w:val="WW8Num27z0"/>
    <w:rsid w:val="00316C84"/>
    <w:rPr>
      <w:rFonts w:ascii="Symbol" w:hAnsi="Symbol"/>
    </w:rPr>
  </w:style>
  <w:style w:type="character" w:customStyle="1" w:styleId="WW8Num28z0">
    <w:name w:val="WW8Num28z0"/>
    <w:rsid w:val="00316C84"/>
    <w:rPr>
      <w:rFonts w:ascii="Symbol" w:hAnsi="Symbol"/>
    </w:rPr>
  </w:style>
  <w:style w:type="character" w:customStyle="1" w:styleId="WW8Num29z0">
    <w:name w:val="WW8Num29z0"/>
    <w:rsid w:val="00316C84"/>
    <w:rPr>
      <w:rFonts w:ascii="Symbol" w:hAnsi="Symbol"/>
    </w:rPr>
  </w:style>
  <w:style w:type="character" w:customStyle="1" w:styleId="WW8Num30z0">
    <w:name w:val="WW8Num30z0"/>
    <w:rsid w:val="00316C84"/>
    <w:rPr>
      <w:rFonts w:ascii="Symbol" w:hAnsi="Symbol"/>
    </w:rPr>
  </w:style>
  <w:style w:type="character" w:customStyle="1" w:styleId="WW8Num31z0">
    <w:name w:val="WW8Num31z0"/>
    <w:rsid w:val="00316C84"/>
    <w:rPr>
      <w:rFonts w:ascii="Symbol" w:hAnsi="Symbol"/>
      <w:color w:val="auto"/>
    </w:rPr>
  </w:style>
  <w:style w:type="character" w:customStyle="1" w:styleId="WW8Num31z1">
    <w:name w:val="WW8Num31z1"/>
    <w:rsid w:val="00316C84"/>
    <w:rPr>
      <w:rFonts w:ascii="Courier New" w:hAnsi="Courier New"/>
    </w:rPr>
  </w:style>
  <w:style w:type="character" w:customStyle="1" w:styleId="WW8Num31z2">
    <w:name w:val="WW8Num31z2"/>
    <w:rsid w:val="00316C84"/>
    <w:rPr>
      <w:rFonts w:ascii="Wingdings" w:hAnsi="Wingdings"/>
    </w:rPr>
  </w:style>
  <w:style w:type="character" w:customStyle="1" w:styleId="WW8Num31z3">
    <w:name w:val="WW8Num31z3"/>
    <w:rsid w:val="00316C84"/>
    <w:rPr>
      <w:rFonts w:ascii="Symbol" w:hAnsi="Symbol"/>
    </w:rPr>
  </w:style>
  <w:style w:type="character" w:customStyle="1" w:styleId="WW8Num32z0">
    <w:name w:val="WW8Num32z0"/>
    <w:rsid w:val="00316C84"/>
    <w:rPr>
      <w:rFonts w:ascii="Symbol" w:hAnsi="Symbol"/>
    </w:rPr>
  </w:style>
  <w:style w:type="character" w:customStyle="1" w:styleId="WW8Num33z0">
    <w:name w:val="WW8Num33z0"/>
    <w:rsid w:val="00316C84"/>
    <w:rPr>
      <w:rFonts w:ascii="Symbol" w:hAnsi="Symbol"/>
      <w:color w:val="auto"/>
    </w:rPr>
  </w:style>
  <w:style w:type="character" w:customStyle="1" w:styleId="WW8Num33z1">
    <w:name w:val="WW8Num33z1"/>
    <w:rsid w:val="00316C84"/>
    <w:rPr>
      <w:rFonts w:ascii="Courier New" w:hAnsi="Courier New"/>
    </w:rPr>
  </w:style>
  <w:style w:type="character" w:customStyle="1" w:styleId="WW8Num33z2">
    <w:name w:val="WW8Num33z2"/>
    <w:rsid w:val="00316C84"/>
    <w:rPr>
      <w:rFonts w:ascii="Wingdings" w:hAnsi="Wingdings"/>
    </w:rPr>
  </w:style>
  <w:style w:type="character" w:customStyle="1" w:styleId="WW8Num33z3">
    <w:name w:val="WW8Num33z3"/>
    <w:rsid w:val="00316C84"/>
    <w:rPr>
      <w:rFonts w:ascii="Symbol" w:hAnsi="Symbol"/>
    </w:rPr>
  </w:style>
  <w:style w:type="character" w:customStyle="1" w:styleId="WW8Num34z0">
    <w:name w:val="WW8Num34z0"/>
    <w:rsid w:val="00316C84"/>
    <w:rPr>
      <w:rFonts w:ascii="Symbol" w:hAnsi="Symbol"/>
      <w:color w:val="auto"/>
    </w:rPr>
  </w:style>
  <w:style w:type="character" w:customStyle="1" w:styleId="WW8Num35z0">
    <w:name w:val="WW8Num35z0"/>
    <w:rsid w:val="00316C84"/>
    <w:rPr>
      <w:rFonts w:ascii="Symbol" w:hAnsi="Symbol"/>
    </w:rPr>
  </w:style>
  <w:style w:type="character" w:customStyle="1" w:styleId="WW8Num36z0">
    <w:name w:val="WW8Num36z0"/>
    <w:rsid w:val="00316C84"/>
    <w:rPr>
      <w:rFonts w:ascii="Symbol" w:hAnsi="Symbol"/>
      <w:color w:val="auto"/>
    </w:rPr>
  </w:style>
  <w:style w:type="character" w:customStyle="1" w:styleId="WW8Num37z0">
    <w:name w:val="WW8Num37z0"/>
    <w:rsid w:val="00316C84"/>
    <w:rPr>
      <w:rFonts w:ascii="Symbol" w:hAnsi="Symbol"/>
      <w:color w:val="auto"/>
    </w:rPr>
  </w:style>
  <w:style w:type="character" w:customStyle="1" w:styleId="WW8Num38z0">
    <w:name w:val="WW8Num38z0"/>
    <w:rsid w:val="00316C84"/>
    <w:rPr>
      <w:rFonts w:ascii="Symbol" w:hAnsi="Symbol"/>
    </w:rPr>
  </w:style>
  <w:style w:type="character" w:customStyle="1" w:styleId="WW8Num39z0">
    <w:name w:val="WW8Num39z0"/>
    <w:rsid w:val="00316C84"/>
    <w:rPr>
      <w:rFonts w:ascii="Symbol" w:hAnsi="Symbol"/>
    </w:rPr>
  </w:style>
  <w:style w:type="character" w:customStyle="1" w:styleId="WW8Num40z0">
    <w:name w:val="WW8Num40z0"/>
    <w:rsid w:val="00316C84"/>
    <w:rPr>
      <w:rFonts w:ascii="Symbol" w:hAnsi="Symbol"/>
      <w:color w:val="auto"/>
    </w:rPr>
  </w:style>
  <w:style w:type="character" w:customStyle="1" w:styleId="WW8Num41z0">
    <w:name w:val="WW8Num41z0"/>
    <w:rsid w:val="00316C84"/>
    <w:rPr>
      <w:rFonts w:ascii="Symbol" w:hAnsi="Symbol"/>
      <w:color w:val="auto"/>
    </w:rPr>
  </w:style>
  <w:style w:type="character" w:customStyle="1" w:styleId="WW8Num42z0">
    <w:name w:val="WW8Num42z0"/>
    <w:rsid w:val="00316C84"/>
    <w:rPr>
      <w:rFonts w:ascii="Symbol" w:hAnsi="Symbol"/>
    </w:rPr>
  </w:style>
  <w:style w:type="character" w:customStyle="1" w:styleId="WW8Num43z0">
    <w:name w:val="WW8Num43z0"/>
    <w:rsid w:val="00316C84"/>
    <w:rPr>
      <w:rFonts w:ascii="Symbol" w:hAnsi="Symbol"/>
    </w:rPr>
  </w:style>
  <w:style w:type="character" w:customStyle="1" w:styleId="WW8Num44z0">
    <w:name w:val="WW8Num44z0"/>
    <w:rsid w:val="00316C84"/>
    <w:rPr>
      <w:rFonts w:ascii="Symbol" w:hAnsi="Symbol"/>
      <w:color w:val="auto"/>
    </w:rPr>
  </w:style>
  <w:style w:type="character" w:customStyle="1" w:styleId="WW8Num44z1">
    <w:name w:val="WW8Num44z1"/>
    <w:rsid w:val="00316C84"/>
    <w:rPr>
      <w:rFonts w:ascii="Courier New" w:hAnsi="Courier New"/>
    </w:rPr>
  </w:style>
  <w:style w:type="character" w:customStyle="1" w:styleId="WW8Num44z2">
    <w:name w:val="WW8Num44z2"/>
    <w:rsid w:val="00316C84"/>
    <w:rPr>
      <w:rFonts w:ascii="Wingdings" w:hAnsi="Wingdings"/>
    </w:rPr>
  </w:style>
  <w:style w:type="character" w:customStyle="1" w:styleId="WW8Num44z3">
    <w:name w:val="WW8Num44z3"/>
    <w:rsid w:val="00316C84"/>
    <w:rPr>
      <w:rFonts w:ascii="Symbol" w:hAnsi="Symbol"/>
    </w:rPr>
  </w:style>
  <w:style w:type="character" w:customStyle="1" w:styleId="WW8Num45z0">
    <w:name w:val="WW8Num45z0"/>
    <w:rsid w:val="00316C84"/>
    <w:rPr>
      <w:rFonts w:ascii="Symbol" w:hAnsi="Symbol"/>
      <w:color w:val="auto"/>
    </w:rPr>
  </w:style>
  <w:style w:type="character" w:customStyle="1" w:styleId="WW8Num46z0">
    <w:name w:val="WW8Num46z0"/>
    <w:rsid w:val="00316C84"/>
    <w:rPr>
      <w:rFonts w:ascii="Symbol" w:hAnsi="Symbol"/>
      <w:color w:val="auto"/>
    </w:rPr>
  </w:style>
  <w:style w:type="character" w:customStyle="1" w:styleId="WW8Num47z0">
    <w:name w:val="WW8Num47z0"/>
    <w:rsid w:val="00316C84"/>
    <w:rPr>
      <w:rFonts w:ascii="Symbol" w:hAnsi="Symbol"/>
      <w:color w:val="auto"/>
    </w:rPr>
  </w:style>
  <w:style w:type="character" w:customStyle="1" w:styleId="WW8Num48z0">
    <w:name w:val="WW8Num48z0"/>
    <w:rsid w:val="00316C84"/>
    <w:rPr>
      <w:rFonts w:ascii="Symbol" w:hAnsi="Symbol"/>
      <w:color w:val="auto"/>
    </w:rPr>
  </w:style>
  <w:style w:type="character" w:customStyle="1" w:styleId="WW8Num49z0">
    <w:name w:val="WW8Num49z0"/>
    <w:rsid w:val="00316C84"/>
    <w:rPr>
      <w:rFonts w:ascii="Symbol" w:hAnsi="Symbol"/>
    </w:rPr>
  </w:style>
  <w:style w:type="character" w:customStyle="1" w:styleId="WW8Num49z1">
    <w:name w:val="WW8Num49z1"/>
    <w:rsid w:val="00316C84"/>
    <w:rPr>
      <w:rFonts w:ascii="Courier New" w:hAnsi="Courier New"/>
    </w:rPr>
  </w:style>
  <w:style w:type="character" w:customStyle="1" w:styleId="WW8Num49z2">
    <w:name w:val="WW8Num49z2"/>
    <w:rsid w:val="00316C84"/>
    <w:rPr>
      <w:rFonts w:ascii="Wingdings" w:hAnsi="Wingdings"/>
    </w:rPr>
  </w:style>
  <w:style w:type="character" w:customStyle="1" w:styleId="WW8Num50z0">
    <w:name w:val="WW8Num50z0"/>
    <w:rsid w:val="00316C84"/>
    <w:rPr>
      <w:rFonts w:ascii="Symbol" w:hAnsi="Symbol"/>
      <w:color w:val="auto"/>
    </w:rPr>
  </w:style>
  <w:style w:type="character" w:customStyle="1" w:styleId="WW8Num51z0">
    <w:name w:val="WW8Num51z0"/>
    <w:rsid w:val="00316C84"/>
    <w:rPr>
      <w:rFonts w:ascii="Symbol" w:hAnsi="Symbol"/>
    </w:rPr>
  </w:style>
  <w:style w:type="character" w:customStyle="1" w:styleId="WW8Num52z0">
    <w:name w:val="WW8Num52z0"/>
    <w:rsid w:val="00316C84"/>
    <w:rPr>
      <w:rFonts w:ascii="Symbol" w:hAnsi="Symbol"/>
      <w:color w:val="auto"/>
    </w:rPr>
  </w:style>
  <w:style w:type="character" w:customStyle="1" w:styleId="WW8Num53z0">
    <w:name w:val="WW8Num53z0"/>
    <w:rsid w:val="00316C84"/>
    <w:rPr>
      <w:rFonts w:ascii="Symbol" w:hAnsi="Symbol"/>
    </w:rPr>
  </w:style>
  <w:style w:type="character" w:customStyle="1" w:styleId="WW8Num54z0">
    <w:name w:val="WW8Num54z0"/>
    <w:rsid w:val="00316C84"/>
    <w:rPr>
      <w:rFonts w:ascii="Symbol" w:hAnsi="Symbol"/>
    </w:rPr>
  </w:style>
  <w:style w:type="character" w:customStyle="1" w:styleId="WW8Num55z0">
    <w:name w:val="WW8Num55z0"/>
    <w:rsid w:val="00316C84"/>
    <w:rPr>
      <w:rFonts w:ascii="Symbol" w:hAnsi="Symbol"/>
    </w:rPr>
  </w:style>
  <w:style w:type="character" w:customStyle="1" w:styleId="WW8Num56z0">
    <w:name w:val="WW8Num56z0"/>
    <w:rsid w:val="00316C84"/>
    <w:rPr>
      <w:rFonts w:ascii="Symbol" w:hAnsi="Symbol"/>
      <w:color w:val="auto"/>
    </w:rPr>
  </w:style>
  <w:style w:type="character" w:customStyle="1" w:styleId="WW8Num57z0">
    <w:name w:val="WW8Num57z0"/>
    <w:rsid w:val="00316C84"/>
    <w:rPr>
      <w:rFonts w:ascii="Symbol" w:hAnsi="Symbol"/>
    </w:rPr>
  </w:style>
  <w:style w:type="character" w:customStyle="1" w:styleId="WW8Num58z0">
    <w:name w:val="WW8Num58z0"/>
    <w:rsid w:val="00316C84"/>
    <w:rPr>
      <w:rFonts w:ascii="Symbol" w:hAnsi="Symbol"/>
      <w:color w:val="auto"/>
    </w:rPr>
  </w:style>
  <w:style w:type="character" w:customStyle="1" w:styleId="WW8Num59z0">
    <w:name w:val="WW8Num59z0"/>
    <w:rsid w:val="00316C84"/>
    <w:rPr>
      <w:rFonts w:ascii="Symbol" w:hAnsi="Symbol"/>
      <w:color w:val="auto"/>
    </w:rPr>
  </w:style>
  <w:style w:type="character" w:customStyle="1" w:styleId="WW8Num60z0">
    <w:name w:val="WW8Num60z0"/>
    <w:rsid w:val="00316C84"/>
    <w:rPr>
      <w:rFonts w:ascii="Symbol" w:hAnsi="Symbol"/>
    </w:rPr>
  </w:style>
  <w:style w:type="character" w:customStyle="1" w:styleId="WW8Num61z0">
    <w:name w:val="WW8Num61z0"/>
    <w:rsid w:val="00316C84"/>
    <w:rPr>
      <w:rFonts w:ascii="Symbol" w:hAnsi="Symbol"/>
    </w:rPr>
  </w:style>
  <w:style w:type="character" w:customStyle="1" w:styleId="WW8Num62z0">
    <w:name w:val="WW8Num62z0"/>
    <w:rsid w:val="00316C84"/>
    <w:rPr>
      <w:rFonts w:ascii="Symbol" w:hAnsi="Symbol"/>
      <w:color w:val="auto"/>
    </w:rPr>
  </w:style>
  <w:style w:type="character" w:customStyle="1" w:styleId="WW8Num63z0">
    <w:name w:val="WW8Num63z0"/>
    <w:rsid w:val="00316C84"/>
    <w:rPr>
      <w:rFonts w:ascii="Symbol" w:hAnsi="Symbol"/>
      <w:color w:val="auto"/>
    </w:rPr>
  </w:style>
  <w:style w:type="character" w:customStyle="1" w:styleId="WW8Num64z0">
    <w:name w:val="WW8Num64z0"/>
    <w:rsid w:val="00316C84"/>
    <w:rPr>
      <w:rFonts w:ascii="Symbol" w:hAnsi="Symbol"/>
    </w:rPr>
  </w:style>
  <w:style w:type="character" w:customStyle="1" w:styleId="WW8Num65z0">
    <w:name w:val="WW8Num65z0"/>
    <w:rsid w:val="00316C84"/>
    <w:rPr>
      <w:rFonts w:ascii="Symbol" w:hAnsi="Symbol"/>
      <w:color w:val="auto"/>
    </w:rPr>
  </w:style>
  <w:style w:type="character" w:customStyle="1" w:styleId="WW8Num66z0">
    <w:name w:val="WW8Num66z0"/>
    <w:rsid w:val="00316C84"/>
    <w:rPr>
      <w:rFonts w:ascii="Symbol" w:hAnsi="Symbol"/>
    </w:rPr>
  </w:style>
  <w:style w:type="character" w:customStyle="1" w:styleId="WW8Num67z0">
    <w:name w:val="WW8Num67z0"/>
    <w:rsid w:val="00316C84"/>
    <w:rPr>
      <w:rFonts w:ascii="Symbol" w:hAnsi="Symbol"/>
    </w:rPr>
  </w:style>
  <w:style w:type="character" w:customStyle="1" w:styleId="WW8Num68z0">
    <w:name w:val="WW8Num68z0"/>
    <w:rsid w:val="00316C84"/>
    <w:rPr>
      <w:rFonts w:ascii="Symbol" w:hAnsi="Symbol"/>
      <w:color w:val="auto"/>
    </w:rPr>
  </w:style>
  <w:style w:type="character" w:customStyle="1" w:styleId="WW8Num69z0">
    <w:name w:val="WW8Num69z0"/>
    <w:rsid w:val="00316C84"/>
    <w:rPr>
      <w:rFonts w:ascii="Symbol" w:hAnsi="Symbol"/>
    </w:rPr>
  </w:style>
  <w:style w:type="character" w:customStyle="1" w:styleId="WW8Num70z0">
    <w:name w:val="WW8Num70z0"/>
    <w:rsid w:val="00316C84"/>
    <w:rPr>
      <w:rFonts w:ascii="Symbol" w:hAnsi="Symbol"/>
    </w:rPr>
  </w:style>
  <w:style w:type="character" w:customStyle="1" w:styleId="WW8Num71z0">
    <w:name w:val="WW8Num71z0"/>
    <w:rsid w:val="00316C84"/>
    <w:rPr>
      <w:rFonts w:ascii="Symbol" w:hAnsi="Symbol"/>
    </w:rPr>
  </w:style>
  <w:style w:type="character" w:customStyle="1" w:styleId="WW8Num72z0">
    <w:name w:val="WW8Num72z0"/>
    <w:rsid w:val="00316C84"/>
    <w:rPr>
      <w:rFonts w:ascii="Symbol" w:hAnsi="Symbol"/>
    </w:rPr>
  </w:style>
  <w:style w:type="character" w:customStyle="1" w:styleId="WW8Num73z0">
    <w:name w:val="WW8Num73z0"/>
    <w:rsid w:val="00316C84"/>
    <w:rPr>
      <w:rFonts w:ascii="Symbol" w:hAnsi="Symbol"/>
      <w:color w:val="auto"/>
    </w:rPr>
  </w:style>
  <w:style w:type="character" w:customStyle="1" w:styleId="WW8Num74z0">
    <w:name w:val="WW8Num74z0"/>
    <w:rsid w:val="00316C84"/>
    <w:rPr>
      <w:rFonts w:ascii="Symbol" w:hAnsi="Symbol"/>
    </w:rPr>
  </w:style>
  <w:style w:type="character" w:customStyle="1" w:styleId="WW8Num75z0">
    <w:name w:val="WW8Num75z0"/>
    <w:rsid w:val="00316C84"/>
    <w:rPr>
      <w:rFonts w:ascii="Symbol" w:hAnsi="Symbol"/>
    </w:rPr>
  </w:style>
  <w:style w:type="character" w:customStyle="1" w:styleId="WW8Num76z0">
    <w:name w:val="WW8Num76z0"/>
    <w:rsid w:val="00316C84"/>
    <w:rPr>
      <w:rFonts w:ascii="Symbol" w:hAnsi="Symbol"/>
      <w:color w:val="auto"/>
    </w:rPr>
  </w:style>
  <w:style w:type="character" w:customStyle="1" w:styleId="WW8Num76z1">
    <w:name w:val="WW8Num76z1"/>
    <w:rsid w:val="00316C84"/>
    <w:rPr>
      <w:rFonts w:ascii="Courier New" w:hAnsi="Courier New"/>
    </w:rPr>
  </w:style>
  <w:style w:type="character" w:customStyle="1" w:styleId="WW8Num76z2">
    <w:name w:val="WW8Num76z2"/>
    <w:rsid w:val="00316C84"/>
    <w:rPr>
      <w:rFonts w:ascii="Wingdings" w:hAnsi="Wingdings"/>
    </w:rPr>
  </w:style>
  <w:style w:type="character" w:customStyle="1" w:styleId="WW8Num76z3">
    <w:name w:val="WW8Num76z3"/>
    <w:rsid w:val="00316C84"/>
    <w:rPr>
      <w:rFonts w:ascii="Symbol" w:hAnsi="Symbol"/>
    </w:rPr>
  </w:style>
  <w:style w:type="character" w:customStyle="1" w:styleId="WW8Num77z0">
    <w:name w:val="WW8Num77z0"/>
    <w:rsid w:val="00316C84"/>
    <w:rPr>
      <w:rFonts w:ascii="Symbol" w:hAnsi="Symbol"/>
    </w:rPr>
  </w:style>
  <w:style w:type="character" w:customStyle="1" w:styleId="WW8Num78z0">
    <w:name w:val="WW8Num78z0"/>
    <w:rsid w:val="00316C84"/>
    <w:rPr>
      <w:rFonts w:ascii="Symbol" w:hAnsi="Symbol"/>
      <w:color w:val="auto"/>
    </w:rPr>
  </w:style>
  <w:style w:type="character" w:customStyle="1" w:styleId="WW8Num79z0">
    <w:name w:val="WW8Num79z0"/>
    <w:rsid w:val="00316C84"/>
    <w:rPr>
      <w:rFonts w:ascii="Symbol" w:hAnsi="Symbol"/>
      <w:color w:val="auto"/>
    </w:rPr>
  </w:style>
  <w:style w:type="character" w:customStyle="1" w:styleId="WW8Num79z1">
    <w:name w:val="WW8Num79z1"/>
    <w:rsid w:val="00316C84"/>
    <w:rPr>
      <w:rFonts w:ascii="Courier New" w:hAnsi="Courier New"/>
    </w:rPr>
  </w:style>
  <w:style w:type="character" w:customStyle="1" w:styleId="WW8Num79z2">
    <w:name w:val="WW8Num79z2"/>
    <w:rsid w:val="00316C84"/>
    <w:rPr>
      <w:rFonts w:ascii="Wingdings" w:hAnsi="Wingdings"/>
    </w:rPr>
  </w:style>
  <w:style w:type="character" w:customStyle="1" w:styleId="WW8Num79z3">
    <w:name w:val="WW8Num79z3"/>
    <w:rsid w:val="00316C84"/>
    <w:rPr>
      <w:rFonts w:ascii="Symbol" w:hAnsi="Symbol"/>
    </w:rPr>
  </w:style>
  <w:style w:type="character" w:customStyle="1" w:styleId="WW8Num80z0">
    <w:name w:val="WW8Num80z0"/>
    <w:rsid w:val="00316C84"/>
    <w:rPr>
      <w:rFonts w:ascii="Symbol" w:hAnsi="Symbol"/>
    </w:rPr>
  </w:style>
  <w:style w:type="character" w:customStyle="1" w:styleId="WW8Num81z0">
    <w:name w:val="WW8Num81z0"/>
    <w:rsid w:val="00316C84"/>
    <w:rPr>
      <w:rFonts w:ascii="Symbol" w:hAnsi="Symbol"/>
      <w:color w:val="auto"/>
    </w:rPr>
  </w:style>
  <w:style w:type="character" w:customStyle="1" w:styleId="WW8Num82z0">
    <w:name w:val="WW8Num82z0"/>
    <w:rsid w:val="00316C84"/>
    <w:rPr>
      <w:rFonts w:ascii="Symbol" w:hAnsi="Symbol"/>
      <w:color w:val="auto"/>
    </w:rPr>
  </w:style>
  <w:style w:type="character" w:customStyle="1" w:styleId="WW8Num83z0">
    <w:name w:val="WW8Num83z0"/>
    <w:rsid w:val="00316C84"/>
    <w:rPr>
      <w:rFonts w:ascii="Symbol" w:hAnsi="Symbol"/>
    </w:rPr>
  </w:style>
  <w:style w:type="character" w:customStyle="1" w:styleId="WW8Num84z0">
    <w:name w:val="WW8Num84z0"/>
    <w:rsid w:val="00316C84"/>
    <w:rPr>
      <w:rFonts w:ascii="Symbol" w:hAnsi="Symbol"/>
      <w:color w:val="auto"/>
    </w:rPr>
  </w:style>
  <w:style w:type="character" w:customStyle="1" w:styleId="WW8Num85z0">
    <w:name w:val="WW8Num85z0"/>
    <w:rsid w:val="00316C84"/>
    <w:rPr>
      <w:rFonts w:ascii="Symbol" w:hAnsi="Symbol"/>
      <w:color w:val="auto"/>
    </w:rPr>
  </w:style>
  <w:style w:type="character" w:customStyle="1" w:styleId="WW8Num86z0">
    <w:name w:val="WW8Num86z0"/>
    <w:rsid w:val="00316C84"/>
    <w:rPr>
      <w:rFonts w:ascii="Symbol" w:hAnsi="Symbol"/>
    </w:rPr>
  </w:style>
  <w:style w:type="character" w:customStyle="1" w:styleId="WW8Num86z1">
    <w:name w:val="WW8Num86z1"/>
    <w:rsid w:val="00316C84"/>
    <w:rPr>
      <w:rFonts w:ascii="Courier New" w:hAnsi="Courier New"/>
    </w:rPr>
  </w:style>
  <w:style w:type="character" w:customStyle="1" w:styleId="WW8Num86z2">
    <w:name w:val="WW8Num86z2"/>
    <w:rsid w:val="00316C84"/>
    <w:rPr>
      <w:rFonts w:ascii="Wingdings" w:hAnsi="Wingdings"/>
    </w:rPr>
  </w:style>
  <w:style w:type="character" w:customStyle="1" w:styleId="WW8Num87z0">
    <w:name w:val="WW8Num87z0"/>
    <w:rsid w:val="00316C84"/>
    <w:rPr>
      <w:rFonts w:ascii="Symbol" w:hAnsi="Symbol"/>
    </w:rPr>
  </w:style>
  <w:style w:type="character" w:customStyle="1" w:styleId="WW8Num88z0">
    <w:name w:val="WW8Num88z0"/>
    <w:rsid w:val="00316C84"/>
    <w:rPr>
      <w:rFonts w:ascii="Symbol" w:hAnsi="Symbol"/>
    </w:rPr>
  </w:style>
  <w:style w:type="character" w:customStyle="1" w:styleId="WW8Num89z0">
    <w:name w:val="WW8Num89z0"/>
    <w:rsid w:val="00316C84"/>
    <w:rPr>
      <w:rFonts w:ascii="Symbol" w:hAnsi="Symbol"/>
      <w:color w:val="auto"/>
    </w:rPr>
  </w:style>
  <w:style w:type="character" w:customStyle="1" w:styleId="WW8Num90z0">
    <w:name w:val="WW8Num90z0"/>
    <w:rsid w:val="00316C84"/>
    <w:rPr>
      <w:rFonts w:ascii="Symbol" w:hAnsi="Symbol"/>
    </w:rPr>
  </w:style>
  <w:style w:type="character" w:customStyle="1" w:styleId="WW8Num91z0">
    <w:name w:val="WW8Num91z0"/>
    <w:rsid w:val="00316C84"/>
    <w:rPr>
      <w:rFonts w:ascii="Symbol" w:hAnsi="Symbol"/>
    </w:rPr>
  </w:style>
  <w:style w:type="character" w:customStyle="1" w:styleId="WW8Num93z0">
    <w:name w:val="WW8Num93z0"/>
    <w:rsid w:val="00316C84"/>
    <w:rPr>
      <w:rFonts w:ascii="Symbol" w:hAnsi="Symbol"/>
      <w:color w:val="auto"/>
    </w:rPr>
  </w:style>
  <w:style w:type="character" w:customStyle="1" w:styleId="WW8Num93z1">
    <w:name w:val="WW8Num93z1"/>
    <w:rsid w:val="00316C84"/>
    <w:rPr>
      <w:rFonts w:ascii="Courier New" w:hAnsi="Courier New"/>
    </w:rPr>
  </w:style>
  <w:style w:type="character" w:customStyle="1" w:styleId="WW8Num93z2">
    <w:name w:val="WW8Num93z2"/>
    <w:rsid w:val="00316C84"/>
    <w:rPr>
      <w:rFonts w:ascii="Wingdings" w:hAnsi="Wingdings"/>
    </w:rPr>
  </w:style>
  <w:style w:type="character" w:customStyle="1" w:styleId="WW8Num93z3">
    <w:name w:val="WW8Num93z3"/>
    <w:rsid w:val="00316C84"/>
    <w:rPr>
      <w:rFonts w:ascii="Symbol" w:hAnsi="Symbol"/>
    </w:rPr>
  </w:style>
  <w:style w:type="character" w:customStyle="1" w:styleId="WW8Num94z0">
    <w:name w:val="WW8Num94z0"/>
    <w:rsid w:val="00316C84"/>
    <w:rPr>
      <w:rFonts w:ascii="Symbol" w:hAnsi="Symbol"/>
      <w:color w:val="auto"/>
    </w:rPr>
  </w:style>
  <w:style w:type="character" w:customStyle="1" w:styleId="WW8Num95z0">
    <w:name w:val="WW8Num95z0"/>
    <w:rsid w:val="00316C84"/>
    <w:rPr>
      <w:rFonts w:ascii="Symbol" w:hAnsi="Symbol"/>
      <w:color w:val="auto"/>
    </w:rPr>
  </w:style>
  <w:style w:type="character" w:customStyle="1" w:styleId="WW8Num96z0">
    <w:name w:val="WW8Num96z0"/>
    <w:rsid w:val="00316C84"/>
    <w:rPr>
      <w:rFonts w:ascii="Symbol" w:hAnsi="Symbol"/>
      <w:color w:val="auto"/>
    </w:rPr>
  </w:style>
  <w:style w:type="character" w:customStyle="1" w:styleId="WW8Num97z0">
    <w:name w:val="WW8Num97z0"/>
    <w:rsid w:val="00316C84"/>
    <w:rPr>
      <w:rFonts w:ascii="Symbol" w:hAnsi="Symbol"/>
    </w:rPr>
  </w:style>
  <w:style w:type="character" w:customStyle="1" w:styleId="WW8Num98z0">
    <w:name w:val="WW8Num98z0"/>
    <w:rsid w:val="00316C84"/>
    <w:rPr>
      <w:rFonts w:ascii="Symbol" w:hAnsi="Symbol"/>
      <w:color w:val="auto"/>
    </w:rPr>
  </w:style>
  <w:style w:type="character" w:customStyle="1" w:styleId="WW8Num99z0">
    <w:name w:val="WW8Num99z0"/>
    <w:rsid w:val="00316C84"/>
    <w:rPr>
      <w:rFonts w:ascii="Symbol" w:hAnsi="Symbol"/>
      <w:color w:val="auto"/>
    </w:rPr>
  </w:style>
  <w:style w:type="character" w:customStyle="1" w:styleId="WW8Num100z0">
    <w:name w:val="WW8Num100z0"/>
    <w:rsid w:val="00316C84"/>
    <w:rPr>
      <w:rFonts w:ascii="Symbol" w:hAnsi="Symbol"/>
      <w:color w:val="auto"/>
    </w:rPr>
  </w:style>
  <w:style w:type="character" w:customStyle="1" w:styleId="WW8Num100z1">
    <w:name w:val="WW8Num100z1"/>
    <w:rsid w:val="00316C84"/>
    <w:rPr>
      <w:rFonts w:ascii="Courier New" w:hAnsi="Courier New"/>
    </w:rPr>
  </w:style>
  <w:style w:type="character" w:customStyle="1" w:styleId="WW8Num100z2">
    <w:name w:val="WW8Num100z2"/>
    <w:rsid w:val="00316C84"/>
    <w:rPr>
      <w:rFonts w:ascii="Wingdings" w:hAnsi="Wingdings"/>
    </w:rPr>
  </w:style>
  <w:style w:type="character" w:customStyle="1" w:styleId="WW8Num100z3">
    <w:name w:val="WW8Num100z3"/>
    <w:rsid w:val="00316C84"/>
    <w:rPr>
      <w:rFonts w:ascii="Symbol" w:hAnsi="Symbol"/>
    </w:rPr>
  </w:style>
  <w:style w:type="character" w:customStyle="1" w:styleId="WW8Num101z0">
    <w:name w:val="WW8Num101z0"/>
    <w:rsid w:val="00316C84"/>
    <w:rPr>
      <w:rFonts w:ascii="Symbol" w:hAnsi="Symbol"/>
    </w:rPr>
  </w:style>
  <w:style w:type="character" w:customStyle="1" w:styleId="WW8Num102z0">
    <w:name w:val="WW8Num102z0"/>
    <w:rsid w:val="00316C84"/>
    <w:rPr>
      <w:rFonts w:ascii="Symbol" w:hAnsi="Symbol"/>
      <w:color w:val="auto"/>
    </w:rPr>
  </w:style>
  <w:style w:type="character" w:customStyle="1" w:styleId="WW8Num102z1">
    <w:name w:val="WW8Num102z1"/>
    <w:rsid w:val="00316C84"/>
    <w:rPr>
      <w:rFonts w:ascii="Courier New" w:hAnsi="Courier New"/>
    </w:rPr>
  </w:style>
  <w:style w:type="character" w:customStyle="1" w:styleId="WW8Num102z2">
    <w:name w:val="WW8Num102z2"/>
    <w:rsid w:val="00316C84"/>
    <w:rPr>
      <w:rFonts w:ascii="Wingdings" w:hAnsi="Wingdings"/>
    </w:rPr>
  </w:style>
  <w:style w:type="character" w:customStyle="1" w:styleId="WW8Num102z3">
    <w:name w:val="WW8Num102z3"/>
    <w:rsid w:val="00316C84"/>
    <w:rPr>
      <w:rFonts w:ascii="Symbol" w:hAnsi="Symbol"/>
    </w:rPr>
  </w:style>
  <w:style w:type="character" w:customStyle="1" w:styleId="WW8Num103z0">
    <w:name w:val="WW8Num103z0"/>
    <w:rsid w:val="00316C84"/>
    <w:rPr>
      <w:rFonts w:ascii="Symbol" w:hAnsi="Symbol"/>
      <w:color w:val="auto"/>
    </w:rPr>
  </w:style>
  <w:style w:type="character" w:customStyle="1" w:styleId="WW8Num104z0">
    <w:name w:val="WW8Num104z0"/>
    <w:rsid w:val="00316C84"/>
    <w:rPr>
      <w:rFonts w:ascii="Symbol" w:hAnsi="Symbol"/>
    </w:rPr>
  </w:style>
  <w:style w:type="character" w:customStyle="1" w:styleId="WW8Num105z0">
    <w:name w:val="WW8Num105z0"/>
    <w:rsid w:val="00316C84"/>
    <w:rPr>
      <w:rFonts w:ascii="Symbol" w:hAnsi="Symbol"/>
    </w:rPr>
  </w:style>
  <w:style w:type="character" w:customStyle="1" w:styleId="WW8Num106z0">
    <w:name w:val="WW8Num106z0"/>
    <w:rsid w:val="00316C84"/>
    <w:rPr>
      <w:rFonts w:ascii="Symbol" w:hAnsi="Symbol"/>
    </w:rPr>
  </w:style>
  <w:style w:type="character" w:customStyle="1" w:styleId="WW8Num107z0">
    <w:name w:val="WW8Num107z0"/>
    <w:rsid w:val="00316C84"/>
    <w:rPr>
      <w:rFonts w:ascii="Symbol" w:hAnsi="Symbol"/>
    </w:rPr>
  </w:style>
  <w:style w:type="character" w:customStyle="1" w:styleId="WW8Num108z0">
    <w:name w:val="WW8Num108z0"/>
    <w:rsid w:val="00316C84"/>
    <w:rPr>
      <w:rFonts w:ascii="Symbol" w:hAnsi="Symbol"/>
    </w:rPr>
  </w:style>
  <w:style w:type="character" w:customStyle="1" w:styleId="WW8Num109z0">
    <w:name w:val="WW8Num109z0"/>
    <w:rsid w:val="00316C84"/>
    <w:rPr>
      <w:rFonts w:ascii="Symbol" w:hAnsi="Symbol"/>
      <w:color w:val="auto"/>
    </w:rPr>
  </w:style>
  <w:style w:type="character" w:customStyle="1" w:styleId="WW8Num110z0">
    <w:name w:val="WW8Num110z0"/>
    <w:rsid w:val="00316C84"/>
    <w:rPr>
      <w:rFonts w:ascii="Symbol" w:hAnsi="Symbol"/>
      <w:color w:val="auto"/>
    </w:rPr>
  </w:style>
  <w:style w:type="character" w:customStyle="1" w:styleId="WW8Num111z0">
    <w:name w:val="WW8Num111z0"/>
    <w:rsid w:val="00316C84"/>
    <w:rPr>
      <w:rFonts w:ascii="Symbol" w:hAnsi="Symbol"/>
      <w:color w:val="auto"/>
    </w:rPr>
  </w:style>
  <w:style w:type="character" w:customStyle="1" w:styleId="WW8Num112z0">
    <w:name w:val="WW8Num112z0"/>
    <w:rsid w:val="00316C84"/>
    <w:rPr>
      <w:rFonts w:ascii="Symbol" w:hAnsi="Symbol"/>
      <w:color w:val="auto"/>
    </w:rPr>
  </w:style>
  <w:style w:type="character" w:customStyle="1" w:styleId="WW8Num113z0">
    <w:name w:val="WW8Num113z0"/>
    <w:rsid w:val="00316C84"/>
    <w:rPr>
      <w:i/>
    </w:rPr>
  </w:style>
  <w:style w:type="character" w:customStyle="1" w:styleId="WW8Num114z0">
    <w:name w:val="WW8Num114z0"/>
    <w:rsid w:val="00316C84"/>
    <w:rPr>
      <w:rFonts w:ascii="Symbol" w:hAnsi="Symbol"/>
    </w:rPr>
  </w:style>
  <w:style w:type="character" w:customStyle="1" w:styleId="WW8Num115z0">
    <w:name w:val="WW8Num115z0"/>
    <w:rsid w:val="00316C84"/>
    <w:rPr>
      <w:rFonts w:ascii="Symbol" w:hAnsi="Symbol"/>
    </w:rPr>
  </w:style>
  <w:style w:type="character" w:customStyle="1" w:styleId="WW8Num116z0">
    <w:name w:val="WW8Num116z0"/>
    <w:rsid w:val="00316C84"/>
    <w:rPr>
      <w:rFonts w:ascii="Symbol" w:hAnsi="Symbol"/>
      <w:color w:val="auto"/>
    </w:rPr>
  </w:style>
  <w:style w:type="character" w:customStyle="1" w:styleId="WW8Num117z0">
    <w:name w:val="WW8Num117z0"/>
    <w:rsid w:val="00316C84"/>
    <w:rPr>
      <w:rFonts w:ascii="Symbol" w:hAnsi="Symbol"/>
    </w:rPr>
  </w:style>
  <w:style w:type="character" w:customStyle="1" w:styleId="WW8Num118z0">
    <w:name w:val="WW8Num118z0"/>
    <w:rsid w:val="00316C84"/>
    <w:rPr>
      <w:rFonts w:ascii="Symbol" w:hAnsi="Symbol"/>
    </w:rPr>
  </w:style>
  <w:style w:type="character" w:customStyle="1" w:styleId="WW8Num119z0">
    <w:name w:val="WW8Num119z0"/>
    <w:rsid w:val="00316C84"/>
    <w:rPr>
      <w:rFonts w:ascii="Symbol" w:hAnsi="Symbol"/>
    </w:rPr>
  </w:style>
  <w:style w:type="character" w:customStyle="1" w:styleId="WW8Num119z1">
    <w:name w:val="WW8Num119z1"/>
    <w:rsid w:val="00316C84"/>
    <w:rPr>
      <w:rFonts w:ascii="Courier New" w:hAnsi="Courier New"/>
    </w:rPr>
  </w:style>
  <w:style w:type="character" w:customStyle="1" w:styleId="WW8Num119z2">
    <w:name w:val="WW8Num119z2"/>
    <w:rsid w:val="00316C84"/>
    <w:rPr>
      <w:rFonts w:ascii="Wingdings" w:hAnsi="Wingdings"/>
    </w:rPr>
  </w:style>
  <w:style w:type="character" w:customStyle="1" w:styleId="WW8Num120z0">
    <w:name w:val="WW8Num120z0"/>
    <w:rsid w:val="00316C84"/>
    <w:rPr>
      <w:rFonts w:ascii="Symbol" w:hAnsi="Symbol"/>
    </w:rPr>
  </w:style>
  <w:style w:type="character" w:customStyle="1" w:styleId="WW8Num121z0">
    <w:name w:val="WW8Num121z0"/>
    <w:rsid w:val="00316C84"/>
    <w:rPr>
      <w:rFonts w:ascii="Symbol" w:hAnsi="Symbol"/>
      <w:color w:val="auto"/>
    </w:rPr>
  </w:style>
  <w:style w:type="character" w:customStyle="1" w:styleId="WW8Num122z0">
    <w:name w:val="WW8Num122z0"/>
    <w:rsid w:val="00316C84"/>
    <w:rPr>
      <w:rFonts w:ascii="Symbol" w:hAnsi="Symbol"/>
    </w:rPr>
  </w:style>
  <w:style w:type="character" w:customStyle="1" w:styleId="WW8Num123z0">
    <w:name w:val="WW8Num123z0"/>
    <w:rsid w:val="00316C84"/>
    <w:rPr>
      <w:rFonts w:ascii="Symbol" w:hAnsi="Symbol"/>
      <w:color w:val="auto"/>
    </w:rPr>
  </w:style>
  <w:style w:type="character" w:customStyle="1" w:styleId="WW8Num124z0">
    <w:name w:val="WW8Num124z0"/>
    <w:rsid w:val="00316C84"/>
    <w:rPr>
      <w:rFonts w:ascii="Symbol" w:hAnsi="Symbol"/>
      <w:color w:val="auto"/>
    </w:rPr>
  </w:style>
  <w:style w:type="character" w:customStyle="1" w:styleId="WW8Num124z1">
    <w:name w:val="WW8Num124z1"/>
    <w:rsid w:val="00316C84"/>
    <w:rPr>
      <w:rFonts w:ascii="Times New Roman" w:hAnsi="Times New Roman"/>
    </w:rPr>
  </w:style>
  <w:style w:type="character" w:customStyle="1" w:styleId="WW8Num124z2">
    <w:name w:val="WW8Num124z2"/>
    <w:rsid w:val="00316C84"/>
    <w:rPr>
      <w:rFonts w:ascii="Wingdings" w:hAnsi="Wingdings"/>
    </w:rPr>
  </w:style>
  <w:style w:type="character" w:customStyle="1" w:styleId="WW8Num124z3">
    <w:name w:val="WW8Num124z3"/>
    <w:rsid w:val="00316C84"/>
    <w:rPr>
      <w:rFonts w:ascii="Symbol" w:hAnsi="Symbol"/>
    </w:rPr>
  </w:style>
  <w:style w:type="character" w:customStyle="1" w:styleId="WW8Num124z4">
    <w:name w:val="WW8Num124z4"/>
    <w:rsid w:val="00316C84"/>
    <w:rPr>
      <w:rFonts w:ascii="Courier New" w:hAnsi="Courier New"/>
    </w:rPr>
  </w:style>
  <w:style w:type="character" w:customStyle="1" w:styleId="WW8Num125z0">
    <w:name w:val="WW8Num125z0"/>
    <w:rsid w:val="00316C84"/>
    <w:rPr>
      <w:rFonts w:ascii="Symbol" w:hAnsi="Symbol"/>
    </w:rPr>
  </w:style>
  <w:style w:type="character" w:customStyle="1" w:styleId="WW8Num126z0">
    <w:name w:val="WW8Num126z0"/>
    <w:rsid w:val="00316C84"/>
    <w:rPr>
      <w:rFonts w:ascii="Symbol" w:hAnsi="Symbol"/>
      <w:color w:val="auto"/>
    </w:rPr>
  </w:style>
  <w:style w:type="character" w:customStyle="1" w:styleId="WW8Num127z0">
    <w:name w:val="WW8Num127z0"/>
    <w:rsid w:val="00316C84"/>
    <w:rPr>
      <w:rFonts w:ascii="Symbol" w:hAnsi="Symbol"/>
    </w:rPr>
  </w:style>
  <w:style w:type="character" w:customStyle="1" w:styleId="WW8Num128z0">
    <w:name w:val="WW8Num128z0"/>
    <w:rsid w:val="00316C84"/>
    <w:rPr>
      <w:rFonts w:ascii="Symbol" w:hAnsi="Symbol"/>
    </w:rPr>
  </w:style>
  <w:style w:type="character" w:customStyle="1" w:styleId="WW8Num129z0">
    <w:name w:val="WW8Num129z0"/>
    <w:rsid w:val="00316C84"/>
    <w:rPr>
      <w:rFonts w:ascii="Symbol" w:hAnsi="Symbol"/>
    </w:rPr>
  </w:style>
  <w:style w:type="character" w:customStyle="1" w:styleId="WW8Num131z0">
    <w:name w:val="WW8Num131z0"/>
    <w:rsid w:val="00316C84"/>
    <w:rPr>
      <w:rFonts w:ascii="Symbol" w:hAnsi="Symbol"/>
    </w:rPr>
  </w:style>
  <w:style w:type="character" w:customStyle="1" w:styleId="WW8Num132z0">
    <w:name w:val="WW8Num132z0"/>
    <w:rsid w:val="00316C84"/>
    <w:rPr>
      <w:rFonts w:ascii="Symbol" w:hAnsi="Symbol"/>
      <w:color w:val="auto"/>
    </w:rPr>
  </w:style>
  <w:style w:type="character" w:customStyle="1" w:styleId="WW8Num132z1">
    <w:name w:val="WW8Num132z1"/>
    <w:rsid w:val="00316C84"/>
    <w:rPr>
      <w:rFonts w:ascii="Courier New" w:hAnsi="Courier New"/>
    </w:rPr>
  </w:style>
  <w:style w:type="character" w:customStyle="1" w:styleId="WW8Num132z2">
    <w:name w:val="WW8Num132z2"/>
    <w:rsid w:val="00316C84"/>
    <w:rPr>
      <w:rFonts w:ascii="Wingdings" w:hAnsi="Wingdings"/>
    </w:rPr>
  </w:style>
  <w:style w:type="character" w:customStyle="1" w:styleId="WW8Num132z3">
    <w:name w:val="WW8Num132z3"/>
    <w:rsid w:val="00316C84"/>
    <w:rPr>
      <w:rFonts w:ascii="Symbol" w:hAnsi="Symbol"/>
    </w:rPr>
  </w:style>
  <w:style w:type="character" w:customStyle="1" w:styleId="WW8Num133z0">
    <w:name w:val="WW8Num133z0"/>
    <w:rsid w:val="00316C84"/>
    <w:rPr>
      <w:rFonts w:ascii="Symbol" w:hAnsi="Symbol"/>
      <w:color w:val="auto"/>
    </w:rPr>
  </w:style>
  <w:style w:type="character" w:customStyle="1" w:styleId="WW8Num134z0">
    <w:name w:val="WW8Num134z0"/>
    <w:rsid w:val="00316C84"/>
    <w:rPr>
      <w:rFonts w:ascii="Symbol" w:hAnsi="Symbol"/>
    </w:rPr>
  </w:style>
  <w:style w:type="character" w:customStyle="1" w:styleId="WW8Num135z0">
    <w:name w:val="WW8Num135z0"/>
    <w:rsid w:val="00316C84"/>
    <w:rPr>
      <w:rFonts w:ascii="Symbol" w:hAnsi="Symbol"/>
    </w:rPr>
  </w:style>
  <w:style w:type="character" w:customStyle="1" w:styleId="WW8Num136z0">
    <w:name w:val="WW8Num136z0"/>
    <w:rsid w:val="00316C84"/>
    <w:rPr>
      <w:rFonts w:ascii="Symbol" w:hAnsi="Symbol"/>
    </w:rPr>
  </w:style>
  <w:style w:type="character" w:customStyle="1" w:styleId="WW8Num137z0">
    <w:name w:val="WW8Num137z0"/>
    <w:rsid w:val="00316C84"/>
    <w:rPr>
      <w:rFonts w:ascii="Symbol" w:hAnsi="Symbol"/>
    </w:rPr>
  </w:style>
  <w:style w:type="character" w:customStyle="1" w:styleId="WW8Num138z0">
    <w:name w:val="WW8Num138z0"/>
    <w:rsid w:val="00316C84"/>
    <w:rPr>
      <w:rFonts w:ascii="Symbol" w:hAnsi="Symbol"/>
    </w:rPr>
  </w:style>
  <w:style w:type="character" w:customStyle="1" w:styleId="WW8Num139z0">
    <w:name w:val="WW8Num139z0"/>
    <w:rsid w:val="00316C84"/>
    <w:rPr>
      <w:rFonts w:ascii="Symbol" w:hAnsi="Symbol"/>
      <w:color w:val="auto"/>
    </w:rPr>
  </w:style>
  <w:style w:type="character" w:customStyle="1" w:styleId="WW8Num139z1">
    <w:name w:val="WW8Num139z1"/>
    <w:rsid w:val="00316C84"/>
    <w:rPr>
      <w:rFonts w:ascii="Courier New" w:hAnsi="Courier New"/>
    </w:rPr>
  </w:style>
  <w:style w:type="character" w:customStyle="1" w:styleId="WW8Num139z2">
    <w:name w:val="WW8Num139z2"/>
    <w:rsid w:val="00316C84"/>
    <w:rPr>
      <w:rFonts w:ascii="Wingdings" w:hAnsi="Wingdings"/>
    </w:rPr>
  </w:style>
  <w:style w:type="character" w:customStyle="1" w:styleId="WW8Num139z3">
    <w:name w:val="WW8Num139z3"/>
    <w:rsid w:val="00316C84"/>
    <w:rPr>
      <w:rFonts w:ascii="Symbol" w:hAnsi="Symbol"/>
    </w:rPr>
  </w:style>
  <w:style w:type="character" w:customStyle="1" w:styleId="WW8Num140z0">
    <w:name w:val="WW8Num140z0"/>
    <w:rsid w:val="00316C84"/>
    <w:rPr>
      <w:rFonts w:ascii="Symbol" w:hAnsi="Symbol"/>
      <w:color w:val="auto"/>
    </w:rPr>
  </w:style>
  <w:style w:type="character" w:customStyle="1" w:styleId="WW8Num141z0">
    <w:name w:val="WW8Num141z0"/>
    <w:rsid w:val="00316C84"/>
    <w:rPr>
      <w:rFonts w:ascii="Symbol" w:hAnsi="Symbol"/>
    </w:rPr>
  </w:style>
  <w:style w:type="character" w:customStyle="1" w:styleId="WW8Num142z0">
    <w:name w:val="WW8Num142z0"/>
    <w:rsid w:val="00316C84"/>
    <w:rPr>
      <w:rFonts w:ascii="Symbol" w:hAnsi="Symbol"/>
      <w:color w:val="auto"/>
    </w:rPr>
  </w:style>
  <w:style w:type="character" w:customStyle="1" w:styleId="WW8Num143z0">
    <w:name w:val="WW8Num143z0"/>
    <w:rsid w:val="00316C84"/>
    <w:rPr>
      <w:rFonts w:ascii="Symbol" w:hAnsi="Symbol"/>
      <w:color w:val="auto"/>
    </w:rPr>
  </w:style>
  <w:style w:type="character" w:customStyle="1" w:styleId="WW8Num144z0">
    <w:name w:val="WW8Num144z0"/>
    <w:rsid w:val="00316C84"/>
    <w:rPr>
      <w:rFonts w:ascii="Symbol" w:hAnsi="Symbol"/>
    </w:rPr>
  </w:style>
  <w:style w:type="character" w:customStyle="1" w:styleId="WW8Num145z0">
    <w:name w:val="WW8Num145z0"/>
    <w:rsid w:val="00316C84"/>
    <w:rPr>
      <w:rFonts w:ascii="Symbol" w:hAnsi="Symbol"/>
    </w:rPr>
  </w:style>
  <w:style w:type="character" w:customStyle="1" w:styleId="WW8Num145z1">
    <w:name w:val="WW8Num145z1"/>
    <w:rsid w:val="00316C84"/>
    <w:rPr>
      <w:rFonts w:ascii="Courier New" w:hAnsi="Courier New"/>
    </w:rPr>
  </w:style>
  <w:style w:type="character" w:customStyle="1" w:styleId="WW8Num145z2">
    <w:name w:val="WW8Num145z2"/>
    <w:rsid w:val="00316C84"/>
    <w:rPr>
      <w:rFonts w:ascii="Wingdings" w:hAnsi="Wingdings"/>
    </w:rPr>
  </w:style>
  <w:style w:type="character" w:customStyle="1" w:styleId="WW8Num146z0">
    <w:name w:val="WW8Num146z0"/>
    <w:rsid w:val="00316C84"/>
    <w:rPr>
      <w:rFonts w:ascii="Symbol" w:hAnsi="Symbol"/>
    </w:rPr>
  </w:style>
  <w:style w:type="character" w:customStyle="1" w:styleId="WW8Num147z0">
    <w:name w:val="WW8Num147z0"/>
    <w:rsid w:val="00316C84"/>
    <w:rPr>
      <w:rFonts w:ascii="Symbol" w:hAnsi="Symbol"/>
      <w:color w:val="auto"/>
    </w:rPr>
  </w:style>
  <w:style w:type="character" w:customStyle="1" w:styleId="WW8Num148z0">
    <w:name w:val="WW8Num148z0"/>
    <w:rsid w:val="00316C84"/>
    <w:rPr>
      <w:rFonts w:ascii="Symbol" w:hAnsi="Symbol"/>
      <w:color w:val="auto"/>
    </w:rPr>
  </w:style>
  <w:style w:type="character" w:customStyle="1" w:styleId="WW8Num149z0">
    <w:name w:val="WW8Num149z0"/>
    <w:rsid w:val="00316C84"/>
    <w:rPr>
      <w:rFonts w:ascii="Symbol" w:hAnsi="Symbol"/>
      <w:color w:val="auto"/>
    </w:rPr>
  </w:style>
  <w:style w:type="character" w:customStyle="1" w:styleId="WW8Num149z1">
    <w:name w:val="WW8Num149z1"/>
    <w:rsid w:val="00316C84"/>
    <w:rPr>
      <w:rFonts w:ascii="Courier New" w:hAnsi="Courier New"/>
    </w:rPr>
  </w:style>
  <w:style w:type="character" w:customStyle="1" w:styleId="WW8Num149z2">
    <w:name w:val="WW8Num149z2"/>
    <w:rsid w:val="00316C84"/>
    <w:rPr>
      <w:rFonts w:ascii="Wingdings" w:hAnsi="Wingdings"/>
    </w:rPr>
  </w:style>
  <w:style w:type="character" w:customStyle="1" w:styleId="WW8Num149z3">
    <w:name w:val="WW8Num149z3"/>
    <w:rsid w:val="00316C84"/>
    <w:rPr>
      <w:rFonts w:ascii="Symbol" w:hAnsi="Symbol"/>
    </w:rPr>
  </w:style>
  <w:style w:type="character" w:customStyle="1" w:styleId="WW8Num150z0">
    <w:name w:val="WW8Num150z0"/>
    <w:rsid w:val="00316C84"/>
    <w:rPr>
      <w:rFonts w:ascii="Symbol" w:hAnsi="Symbol"/>
      <w:color w:val="auto"/>
    </w:rPr>
  </w:style>
  <w:style w:type="character" w:customStyle="1" w:styleId="WW8Num150z1">
    <w:name w:val="WW8Num150z1"/>
    <w:rsid w:val="00316C84"/>
    <w:rPr>
      <w:rFonts w:ascii="Courier New" w:hAnsi="Courier New"/>
    </w:rPr>
  </w:style>
  <w:style w:type="character" w:customStyle="1" w:styleId="WW8Num150z2">
    <w:name w:val="WW8Num150z2"/>
    <w:rsid w:val="00316C84"/>
    <w:rPr>
      <w:rFonts w:ascii="Wingdings" w:hAnsi="Wingdings"/>
    </w:rPr>
  </w:style>
  <w:style w:type="character" w:customStyle="1" w:styleId="WW8Num150z3">
    <w:name w:val="WW8Num150z3"/>
    <w:rsid w:val="00316C84"/>
    <w:rPr>
      <w:rFonts w:ascii="Symbol" w:hAnsi="Symbol"/>
    </w:rPr>
  </w:style>
  <w:style w:type="character" w:customStyle="1" w:styleId="WW8Num151z0">
    <w:name w:val="WW8Num151z0"/>
    <w:rsid w:val="00316C84"/>
    <w:rPr>
      <w:rFonts w:ascii="Symbol" w:hAnsi="Symbol"/>
    </w:rPr>
  </w:style>
  <w:style w:type="character" w:customStyle="1" w:styleId="WW8Num152z0">
    <w:name w:val="WW8Num152z0"/>
    <w:rsid w:val="00316C84"/>
    <w:rPr>
      <w:rFonts w:ascii="Symbol" w:hAnsi="Symbol"/>
      <w:color w:val="auto"/>
    </w:rPr>
  </w:style>
  <w:style w:type="character" w:customStyle="1" w:styleId="WW8Num153z0">
    <w:name w:val="WW8Num153z0"/>
    <w:rsid w:val="00316C84"/>
    <w:rPr>
      <w:rFonts w:ascii="Symbol" w:hAnsi="Symbol"/>
    </w:rPr>
  </w:style>
  <w:style w:type="character" w:customStyle="1" w:styleId="WW8Num154z0">
    <w:name w:val="WW8Num154z0"/>
    <w:rsid w:val="00316C84"/>
    <w:rPr>
      <w:rFonts w:ascii="Symbol" w:hAnsi="Symbol"/>
    </w:rPr>
  </w:style>
  <w:style w:type="character" w:customStyle="1" w:styleId="WW8Num155z0">
    <w:name w:val="WW8Num155z0"/>
    <w:rsid w:val="00316C84"/>
    <w:rPr>
      <w:rFonts w:ascii="Symbol" w:hAnsi="Symbol"/>
      <w:color w:val="auto"/>
    </w:rPr>
  </w:style>
  <w:style w:type="character" w:customStyle="1" w:styleId="WW8Num156z0">
    <w:name w:val="WW8Num156z0"/>
    <w:rsid w:val="00316C84"/>
    <w:rPr>
      <w:rFonts w:ascii="Symbol" w:hAnsi="Symbol"/>
    </w:rPr>
  </w:style>
  <w:style w:type="character" w:customStyle="1" w:styleId="WW8Num157z0">
    <w:name w:val="WW8Num157z0"/>
    <w:rsid w:val="00316C84"/>
    <w:rPr>
      <w:rFonts w:ascii="Symbol" w:hAnsi="Symbol"/>
      <w:color w:val="auto"/>
    </w:rPr>
  </w:style>
  <w:style w:type="character" w:customStyle="1" w:styleId="WW8Num157z1">
    <w:name w:val="WW8Num157z1"/>
    <w:rsid w:val="00316C84"/>
    <w:rPr>
      <w:rFonts w:ascii="Courier New" w:hAnsi="Courier New"/>
    </w:rPr>
  </w:style>
  <w:style w:type="character" w:customStyle="1" w:styleId="WW8Num157z2">
    <w:name w:val="WW8Num157z2"/>
    <w:rsid w:val="00316C84"/>
    <w:rPr>
      <w:rFonts w:ascii="Wingdings" w:hAnsi="Wingdings"/>
    </w:rPr>
  </w:style>
  <w:style w:type="character" w:customStyle="1" w:styleId="WW8Num157z3">
    <w:name w:val="WW8Num157z3"/>
    <w:rsid w:val="00316C84"/>
    <w:rPr>
      <w:rFonts w:ascii="Symbol" w:hAnsi="Symbol"/>
    </w:rPr>
  </w:style>
  <w:style w:type="character" w:customStyle="1" w:styleId="WW8Num158z0">
    <w:name w:val="WW8Num158z0"/>
    <w:rsid w:val="00316C84"/>
    <w:rPr>
      <w:i/>
    </w:rPr>
  </w:style>
  <w:style w:type="character" w:customStyle="1" w:styleId="WW8Num159z0">
    <w:name w:val="WW8Num159z0"/>
    <w:rsid w:val="00316C84"/>
    <w:rPr>
      <w:rFonts w:ascii="Symbol" w:hAnsi="Symbol"/>
      <w:color w:val="auto"/>
    </w:rPr>
  </w:style>
  <w:style w:type="character" w:customStyle="1" w:styleId="WW8Num160z0">
    <w:name w:val="WW8Num160z0"/>
    <w:rsid w:val="00316C84"/>
    <w:rPr>
      <w:rFonts w:ascii="Symbol" w:hAnsi="Symbol"/>
    </w:rPr>
  </w:style>
  <w:style w:type="character" w:customStyle="1" w:styleId="WW8Num161z0">
    <w:name w:val="WW8Num161z0"/>
    <w:rsid w:val="00316C84"/>
    <w:rPr>
      <w:rFonts w:ascii="Symbol" w:hAnsi="Symbol"/>
    </w:rPr>
  </w:style>
  <w:style w:type="character" w:customStyle="1" w:styleId="WW8Num162z0">
    <w:name w:val="WW8Num162z0"/>
    <w:rsid w:val="00316C84"/>
    <w:rPr>
      <w:rFonts w:ascii="Symbol" w:hAnsi="Symbol"/>
    </w:rPr>
  </w:style>
  <w:style w:type="character" w:customStyle="1" w:styleId="WW8Num163z0">
    <w:name w:val="WW8Num163z0"/>
    <w:rsid w:val="00316C84"/>
    <w:rPr>
      <w:rFonts w:ascii="Symbol" w:hAnsi="Symbol"/>
    </w:rPr>
  </w:style>
  <w:style w:type="character" w:customStyle="1" w:styleId="WW8Num164z0">
    <w:name w:val="WW8Num164z0"/>
    <w:rsid w:val="00316C84"/>
    <w:rPr>
      <w:rFonts w:ascii="Symbol" w:hAnsi="Symbol"/>
      <w:color w:val="auto"/>
    </w:rPr>
  </w:style>
  <w:style w:type="character" w:customStyle="1" w:styleId="WW8Num164z1">
    <w:name w:val="WW8Num164z1"/>
    <w:rsid w:val="00316C84"/>
    <w:rPr>
      <w:rFonts w:ascii="Courier New" w:hAnsi="Courier New"/>
    </w:rPr>
  </w:style>
  <w:style w:type="character" w:customStyle="1" w:styleId="WW8Num164z2">
    <w:name w:val="WW8Num164z2"/>
    <w:rsid w:val="00316C84"/>
    <w:rPr>
      <w:rFonts w:ascii="Wingdings" w:hAnsi="Wingdings"/>
    </w:rPr>
  </w:style>
  <w:style w:type="character" w:customStyle="1" w:styleId="WW8Num164z3">
    <w:name w:val="WW8Num164z3"/>
    <w:rsid w:val="00316C84"/>
    <w:rPr>
      <w:rFonts w:ascii="Symbol" w:hAnsi="Symbol"/>
    </w:rPr>
  </w:style>
  <w:style w:type="character" w:customStyle="1" w:styleId="WW8Num165z0">
    <w:name w:val="WW8Num165z0"/>
    <w:rsid w:val="00316C84"/>
    <w:rPr>
      <w:rFonts w:ascii="Symbol" w:hAnsi="Symbol"/>
    </w:rPr>
  </w:style>
  <w:style w:type="character" w:customStyle="1" w:styleId="WW8Num166z0">
    <w:name w:val="WW8Num166z0"/>
    <w:rsid w:val="00316C84"/>
    <w:rPr>
      <w:rFonts w:ascii="Symbol" w:hAnsi="Symbol"/>
      <w:color w:val="auto"/>
    </w:rPr>
  </w:style>
  <w:style w:type="character" w:customStyle="1" w:styleId="WW8Num167z0">
    <w:name w:val="WW8Num167z0"/>
    <w:rsid w:val="00316C84"/>
    <w:rPr>
      <w:rFonts w:ascii="Symbol" w:hAnsi="Symbol"/>
    </w:rPr>
  </w:style>
  <w:style w:type="character" w:customStyle="1" w:styleId="WW8Num168z0">
    <w:name w:val="WW8Num168z0"/>
    <w:rsid w:val="00316C84"/>
    <w:rPr>
      <w:rFonts w:ascii="Symbol" w:hAnsi="Symbol"/>
      <w:color w:val="auto"/>
    </w:rPr>
  </w:style>
  <w:style w:type="character" w:customStyle="1" w:styleId="WW8Num168z1">
    <w:name w:val="WW8Num168z1"/>
    <w:rsid w:val="00316C84"/>
    <w:rPr>
      <w:rFonts w:ascii="Courier New" w:hAnsi="Courier New"/>
    </w:rPr>
  </w:style>
  <w:style w:type="character" w:customStyle="1" w:styleId="WW8Num168z2">
    <w:name w:val="WW8Num168z2"/>
    <w:rsid w:val="00316C84"/>
    <w:rPr>
      <w:rFonts w:ascii="Wingdings" w:hAnsi="Wingdings"/>
    </w:rPr>
  </w:style>
  <w:style w:type="character" w:customStyle="1" w:styleId="WW8Num168z3">
    <w:name w:val="WW8Num168z3"/>
    <w:rsid w:val="00316C84"/>
    <w:rPr>
      <w:rFonts w:ascii="Symbol" w:hAnsi="Symbol"/>
    </w:rPr>
  </w:style>
  <w:style w:type="character" w:customStyle="1" w:styleId="WW8Num169z0">
    <w:name w:val="WW8Num169z0"/>
    <w:rsid w:val="00316C84"/>
    <w:rPr>
      <w:rFonts w:ascii="Symbol" w:hAnsi="Symbol"/>
    </w:rPr>
  </w:style>
  <w:style w:type="character" w:customStyle="1" w:styleId="WW8Num170z0">
    <w:name w:val="WW8Num170z0"/>
    <w:rsid w:val="00316C84"/>
    <w:rPr>
      <w:rFonts w:ascii="Symbol" w:hAnsi="Symbol"/>
      <w:color w:val="auto"/>
    </w:rPr>
  </w:style>
  <w:style w:type="character" w:customStyle="1" w:styleId="WW8Num171z0">
    <w:name w:val="WW8Num171z0"/>
    <w:rsid w:val="00316C84"/>
    <w:rPr>
      <w:rFonts w:ascii="Symbol" w:hAnsi="Symbol"/>
    </w:rPr>
  </w:style>
  <w:style w:type="character" w:customStyle="1" w:styleId="WW8Num172z0">
    <w:name w:val="WW8Num172z0"/>
    <w:rsid w:val="00316C84"/>
    <w:rPr>
      <w:rFonts w:ascii="Symbol" w:hAnsi="Symbol"/>
      <w:color w:val="auto"/>
    </w:rPr>
  </w:style>
  <w:style w:type="character" w:customStyle="1" w:styleId="WW8Num172z1">
    <w:name w:val="WW8Num172z1"/>
    <w:rsid w:val="00316C84"/>
    <w:rPr>
      <w:rFonts w:ascii="Courier New" w:hAnsi="Courier New"/>
    </w:rPr>
  </w:style>
  <w:style w:type="character" w:customStyle="1" w:styleId="WW8Num172z2">
    <w:name w:val="WW8Num172z2"/>
    <w:rsid w:val="00316C84"/>
    <w:rPr>
      <w:rFonts w:ascii="Wingdings" w:hAnsi="Wingdings"/>
    </w:rPr>
  </w:style>
  <w:style w:type="character" w:customStyle="1" w:styleId="WW8Num172z3">
    <w:name w:val="WW8Num172z3"/>
    <w:rsid w:val="00316C84"/>
    <w:rPr>
      <w:rFonts w:ascii="Symbol" w:hAnsi="Symbol"/>
    </w:rPr>
  </w:style>
  <w:style w:type="character" w:customStyle="1" w:styleId="WW8Num173z0">
    <w:name w:val="WW8Num173z0"/>
    <w:rsid w:val="00316C84"/>
    <w:rPr>
      <w:rFonts w:ascii="Symbol" w:hAnsi="Symbol"/>
    </w:rPr>
  </w:style>
  <w:style w:type="character" w:customStyle="1" w:styleId="WW8Num174z0">
    <w:name w:val="WW8Num174z0"/>
    <w:rsid w:val="00316C84"/>
    <w:rPr>
      <w:rFonts w:ascii="Symbol" w:hAnsi="Symbol"/>
      <w:color w:val="auto"/>
    </w:rPr>
  </w:style>
  <w:style w:type="character" w:customStyle="1" w:styleId="WW8Num174z1">
    <w:name w:val="WW8Num174z1"/>
    <w:rsid w:val="00316C84"/>
    <w:rPr>
      <w:rFonts w:ascii="Courier New" w:hAnsi="Courier New"/>
    </w:rPr>
  </w:style>
  <w:style w:type="character" w:customStyle="1" w:styleId="WW8Num174z2">
    <w:name w:val="WW8Num174z2"/>
    <w:rsid w:val="00316C84"/>
    <w:rPr>
      <w:rFonts w:ascii="Wingdings" w:hAnsi="Wingdings"/>
    </w:rPr>
  </w:style>
  <w:style w:type="character" w:customStyle="1" w:styleId="WW8Num174z3">
    <w:name w:val="WW8Num174z3"/>
    <w:rsid w:val="00316C84"/>
    <w:rPr>
      <w:rFonts w:ascii="Symbol" w:hAnsi="Symbol"/>
    </w:rPr>
  </w:style>
  <w:style w:type="character" w:customStyle="1" w:styleId="WW8Num175z0">
    <w:name w:val="WW8Num175z0"/>
    <w:rsid w:val="00316C84"/>
    <w:rPr>
      <w:rFonts w:ascii="Symbol" w:hAnsi="Symbol"/>
    </w:rPr>
  </w:style>
  <w:style w:type="character" w:customStyle="1" w:styleId="WW8Num176z0">
    <w:name w:val="WW8Num176z0"/>
    <w:rsid w:val="00316C84"/>
    <w:rPr>
      <w:rFonts w:ascii="Symbol" w:hAnsi="Symbol"/>
    </w:rPr>
  </w:style>
  <w:style w:type="character" w:customStyle="1" w:styleId="WW8Num176z1">
    <w:name w:val="WW8Num176z1"/>
    <w:rsid w:val="00316C84"/>
    <w:rPr>
      <w:rFonts w:ascii="Courier New" w:hAnsi="Courier New"/>
    </w:rPr>
  </w:style>
  <w:style w:type="character" w:customStyle="1" w:styleId="WW8Num176z2">
    <w:name w:val="WW8Num176z2"/>
    <w:rsid w:val="00316C84"/>
    <w:rPr>
      <w:rFonts w:ascii="Wingdings" w:hAnsi="Wingdings"/>
    </w:rPr>
  </w:style>
  <w:style w:type="character" w:customStyle="1" w:styleId="WW8Num177z0">
    <w:name w:val="WW8Num177z0"/>
    <w:rsid w:val="00316C84"/>
    <w:rPr>
      <w:rFonts w:ascii="Symbol" w:hAnsi="Symbol"/>
      <w:color w:val="auto"/>
    </w:rPr>
  </w:style>
  <w:style w:type="character" w:customStyle="1" w:styleId="WW8Num178z0">
    <w:name w:val="WW8Num178z0"/>
    <w:rsid w:val="00316C84"/>
    <w:rPr>
      <w:rFonts w:ascii="Symbol" w:hAnsi="Symbol"/>
      <w:color w:val="auto"/>
    </w:rPr>
  </w:style>
  <w:style w:type="character" w:customStyle="1" w:styleId="WW8Num178z1">
    <w:name w:val="WW8Num178z1"/>
    <w:rsid w:val="00316C84"/>
    <w:rPr>
      <w:rFonts w:ascii="Courier New" w:hAnsi="Courier New"/>
    </w:rPr>
  </w:style>
  <w:style w:type="character" w:customStyle="1" w:styleId="WW8Num178z2">
    <w:name w:val="WW8Num178z2"/>
    <w:rsid w:val="00316C84"/>
    <w:rPr>
      <w:rFonts w:ascii="Wingdings" w:hAnsi="Wingdings"/>
    </w:rPr>
  </w:style>
  <w:style w:type="character" w:customStyle="1" w:styleId="WW8Num178z3">
    <w:name w:val="WW8Num178z3"/>
    <w:rsid w:val="00316C84"/>
    <w:rPr>
      <w:rFonts w:ascii="Symbol" w:hAnsi="Symbol"/>
    </w:rPr>
  </w:style>
  <w:style w:type="character" w:customStyle="1" w:styleId="WW8Num179z0">
    <w:name w:val="WW8Num179z0"/>
    <w:rsid w:val="00316C84"/>
    <w:rPr>
      <w:rFonts w:ascii="Symbol" w:hAnsi="Symbol"/>
    </w:rPr>
  </w:style>
  <w:style w:type="character" w:customStyle="1" w:styleId="WW8Num180z0">
    <w:name w:val="WW8Num180z0"/>
    <w:rsid w:val="00316C84"/>
    <w:rPr>
      <w:rFonts w:ascii="Symbol" w:hAnsi="Symbol"/>
    </w:rPr>
  </w:style>
  <w:style w:type="character" w:customStyle="1" w:styleId="WW8Num181z0">
    <w:name w:val="WW8Num181z0"/>
    <w:rsid w:val="00316C84"/>
    <w:rPr>
      <w:rFonts w:ascii="Symbol" w:hAnsi="Symbol"/>
      <w:color w:val="auto"/>
    </w:rPr>
  </w:style>
  <w:style w:type="character" w:customStyle="1" w:styleId="WW8Num182z0">
    <w:name w:val="WW8Num182z0"/>
    <w:rsid w:val="00316C84"/>
    <w:rPr>
      <w:rFonts w:ascii="Symbol" w:hAnsi="Symbol"/>
    </w:rPr>
  </w:style>
  <w:style w:type="character" w:customStyle="1" w:styleId="WW8Num183z0">
    <w:name w:val="WW8Num183z0"/>
    <w:rsid w:val="00316C84"/>
    <w:rPr>
      <w:rFonts w:ascii="Symbol" w:hAnsi="Symbol"/>
      <w:color w:val="auto"/>
    </w:rPr>
  </w:style>
  <w:style w:type="character" w:customStyle="1" w:styleId="WW8Num184z0">
    <w:name w:val="WW8Num184z0"/>
    <w:rsid w:val="00316C84"/>
    <w:rPr>
      <w:rFonts w:ascii="Symbol" w:hAnsi="Symbol"/>
      <w:color w:val="auto"/>
    </w:rPr>
  </w:style>
  <w:style w:type="character" w:customStyle="1" w:styleId="WW8Num185z0">
    <w:name w:val="WW8Num185z0"/>
    <w:rsid w:val="00316C84"/>
    <w:rPr>
      <w:rFonts w:ascii="Symbol" w:hAnsi="Symbol"/>
    </w:rPr>
  </w:style>
  <w:style w:type="character" w:customStyle="1" w:styleId="WW8Num186z0">
    <w:name w:val="WW8Num186z0"/>
    <w:rsid w:val="00316C84"/>
    <w:rPr>
      <w:rFonts w:ascii="Symbol" w:hAnsi="Symbol"/>
      <w:color w:val="auto"/>
    </w:rPr>
  </w:style>
  <w:style w:type="character" w:customStyle="1" w:styleId="WW8Num187z0">
    <w:name w:val="WW8Num187z0"/>
    <w:rsid w:val="00316C84"/>
    <w:rPr>
      <w:rFonts w:ascii="Symbol" w:hAnsi="Symbol"/>
    </w:rPr>
  </w:style>
  <w:style w:type="character" w:customStyle="1" w:styleId="WW8Num188z0">
    <w:name w:val="WW8Num188z0"/>
    <w:rsid w:val="00316C84"/>
    <w:rPr>
      <w:rFonts w:ascii="Symbol" w:hAnsi="Symbol"/>
      <w:color w:val="auto"/>
    </w:rPr>
  </w:style>
  <w:style w:type="character" w:customStyle="1" w:styleId="WW8Num188z1">
    <w:name w:val="WW8Num188z1"/>
    <w:rsid w:val="00316C84"/>
    <w:rPr>
      <w:rFonts w:ascii="Courier New" w:hAnsi="Courier New"/>
    </w:rPr>
  </w:style>
  <w:style w:type="character" w:customStyle="1" w:styleId="WW8Num188z2">
    <w:name w:val="WW8Num188z2"/>
    <w:rsid w:val="00316C84"/>
    <w:rPr>
      <w:rFonts w:ascii="Wingdings" w:hAnsi="Wingdings"/>
    </w:rPr>
  </w:style>
  <w:style w:type="character" w:customStyle="1" w:styleId="WW8Num188z3">
    <w:name w:val="WW8Num188z3"/>
    <w:rsid w:val="00316C84"/>
    <w:rPr>
      <w:rFonts w:ascii="Symbol" w:hAnsi="Symbol"/>
    </w:rPr>
  </w:style>
  <w:style w:type="character" w:customStyle="1" w:styleId="WW8Num189z0">
    <w:name w:val="WW8Num189z0"/>
    <w:rsid w:val="00316C84"/>
    <w:rPr>
      <w:rFonts w:ascii="Symbol" w:hAnsi="Symbol"/>
    </w:rPr>
  </w:style>
  <w:style w:type="character" w:customStyle="1" w:styleId="WW8Num190z0">
    <w:name w:val="WW8Num190z0"/>
    <w:rsid w:val="00316C84"/>
    <w:rPr>
      <w:rFonts w:ascii="Symbol" w:hAnsi="Symbol"/>
    </w:rPr>
  </w:style>
  <w:style w:type="character" w:customStyle="1" w:styleId="WW8Num191z0">
    <w:name w:val="WW8Num191z0"/>
    <w:rsid w:val="00316C84"/>
    <w:rPr>
      <w:rFonts w:ascii="Symbol" w:hAnsi="Symbol"/>
    </w:rPr>
  </w:style>
  <w:style w:type="character" w:customStyle="1" w:styleId="WW8Num192z0">
    <w:name w:val="WW8Num192z0"/>
    <w:rsid w:val="00316C84"/>
    <w:rPr>
      <w:rFonts w:ascii="Symbol" w:hAnsi="Symbol"/>
    </w:rPr>
  </w:style>
  <w:style w:type="character" w:customStyle="1" w:styleId="WW8Num193z0">
    <w:name w:val="WW8Num193z0"/>
    <w:rsid w:val="00316C84"/>
    <w:rPr>
      <w:rFonts w:ascii="Symbol" w:hAnsi="Symbol"/>
      <w:color w:val="auto"/>
    </w:rPr>
  </w:style>
  <w:style w:type="character" w:customStyle="1" w:styleId="WW8Num194z0">
    <w:name w:val="WW8Num194z0"/>
    <w:rsid w:val="00316C84"/>
    <w:rPr>
      <w:rFonts w:ascii="Symbol" w:hAnsi="Symbol"/>
    </w:rPr>
  </w:style>
  <w:style w:type="character" w:customStyle="1" w:styleId="WW8Num195z0">
    <w:name w:val="WW8Num195z0"/>
    <w:rsid w:val="00316C84"/>
    <w:rPr>
      <w:rFonts w:ascii="Symbol" w:hAnsi="Symbol"/>
      <w:color w:val="auto"/>
    </w:rPr>
  </w:style>
  <w:style w:type="character" w:customStyle="1" w:styleId="WW8Num196z0">
    <w:name w:val="WW8Num196z0"/>
    <w:rsid w:val="00316C84"/>
    <w:rPr>
      <w:rFonts w:ascii="Symbol" w:hAnsi="Symbol"/>
    </w:rPr>
  </w:style>
  <w:style w:type="character" w:customStyle="1" w:styleId="WW8Num197z0">
    <w:name w:val="WW8Num197z0"/>
    <w:rsid w:val="00316C84"/>
    <w:rPr>
      <w:rFonts w:ascii="Symbol" w:hAnsi="Symbol"/>
      <w:color w:val="auto"/>
    </w:rPr>
  </w:style>
  <w:style w:type="character" w:customStyle="1" w:styleId="WW8Num198z0">
    <w:name w:val="WW8Num198z0"/>
    <w:rsid w:val="00316C84"/>
    <w:rPr>
      <w:rFonts w:ascii="Symbol" w:hAnsi="Symbol"/>
    </w:rPr>
  </w:style>
  <w:style w:type="character" w:customStyle="1" w:styleId="WW8Num199z0">
    <w:name w:val="WW8Num199z0"/>
    <w:rsid w:val="00316C84"/>
    <w:rPr>
      <w:rFonts w:ascii="Symbol" w:hAnsi="Symbol"/>
    </w:rPr>
  </w:style>
  <w:style w:type="character" w:customStyle="1" w:styleId="WW8Num200z0">
    <w:name w:val="WW8Num200z0"/>
    <w:rsid w:val="00316C84"/>
    <w:rPr>
      <w:rFonts w:ascii="Symbol" w:hAnsi="Symbol"/>
      <w:color w:val="auto"/>
    </w:rPr>
  </w:style>
  <w:style w:type="character" w:customStyle="1" w:styleId="WW8Num200z1">
    <w:name w:val="WW8Num200z1"/>
    <w:rsid w:val="00316C84"/>
    <w:rPr>
      <w:rFonts w:ascii="Courier New" w:hAnsi="Courier New"/>
    </w:rPr>
  </w:style>
  <w:style w:type="character" w:customStyle="1" w:styleId="WW8Num200z2">
    <w:name w:val="WW8Num200z2"/>
    <w:rsid w:val="00316C84"/>
    <w:rPr>
      <w:rFonts w:ascii="Wingdings" w:hAnsi="Wingdings"/>
    </w:rPr>
  </w:style>
  <w:style w:type="character" w:customStyle="1" w:styleId="WW8Num200z3">
    <w:name w:val="WW8Num200z3"/>
    <w:rsid w:val="00316C84"/>
    <w:rPr>
      <w:rFonts w:ascii="Symbol" w:hAnsi="Symbol"/>
    </w:rPr>
  </w:style>
  <w:style w:type="character" w:customStyle="1" w:styleId="WW8Num201z0">
    <w:name w:val="WW8Num201z0"/>
    <w:rsid w:val="00316C84"/>
    <w:rPr>
      <w:rFonts w:ascii="Symbol" w:hAnsi="Symbol"/>
    </w:rPr>
  </w:style>
  <w:style w:type="character" w:customStyle="1" w:styleId="WW8Num202z0">
    <w:name w:val="WW8Num202z0"/>
    <w:rsid w:val="00316C84"/>
    <w:rPr>
      <w:rFonts w:ascii="Symbol" w:hAnsi="Symbol"/>
    </w:rPr>
  </w:style>
  <w:style w:type="character" w:customStyle="1" w:styleId="WW8Num203z0">
    <w:name w:val="WW8Num203z0"/>
    <w:rsid w:val="00316C84"/>
    <w:rPr>
      <w:i/>
    </w:rPr>
  </w:style>
  <w:style w:type="character" w:customStyle="1" w:styleId="WW8Num204z0">
    <w:name w:val="WW8Num204z0"/>
    <w:rsid w:val="00316C84"/>
    <w:rPr>
      <w:rFonts w:ascii="Symbol" w:hAnsi="Symbol"/>
    </w:rPr>
  </w:style>
  <w:style w:type="character" w:customStyle="1" w:styleId="WW8Num205z0">
    <w:name w:val="WW8Num205z0"/>
    <w:rsid w:val="00316C84"/>
    <w:rPr>
      <w:rFonts w:ascii="Symbol" w:hAnsi="Symbol"/>
      <w:color w:val="auto"/>
    </w:rPr>
  </w:style>
  <w:style w:type="character" w:customStyle="1" w:styleId="WW8Num205z1">
    <w:name w:val="WW8Num205z1"/>
    <w:rsid w:val="00316C84"/>
    <w:rPr>
      <w:rFonts w:ascii="Courier New" w:hAnsi="Courier New"/>
    </w:rPr>
  </w:style>
  <w:style w:type="character" w:customStyle="1" w:styleId="WW8Num205z2">
    <w:name w:val="WW8Num205z2"/>
    <w:rsid w:val="00316C84"/>
    <w:rPr>
      <w:rFonts w:ascii="Wingdings" w:hAnsi="Wingdings"/>
    </w:rPr>
  </w:style>
  <w:style w:type="character" w:customStyle="1" w:styleId="WW8Num205z3">
    <w:name w:val="WW8Num205z3"/>
    <w:rsid w:val="00316C84"/>
    <w:rPr>
      <w:rFonts w:ascii="Symbol" w:hAnsi="Symbol"/>
    </w:rPr>
  </w:style>
  <w:style w:type="character" w:customStyle="1" w:styleId="WW8Num206z0">
    <w:name w:val="WW8Num206z0"/>
    <w:rsid w:val="00316C84"/>
    <w:rPr>
      <w:rFonts w:ascii="Symbol" w:hAnsi="Symbol"/>
    </w:rPr>
  </w:style>
  <w:style w:type="character" w:customStyle="1" w:styleId="WW8Num207z0">
    <w:name w:val="WW8Num207z0"/>
    <w:rsid w:val="00316C84"/>
    <w:rPr>
      <w:rFonts w:ascii="Symbol" w:hAnsi="Symbol"/>
      <w:color w:val="auto"/>
    </w:rPr>
  </w:style>
  <w:style w:type="character" w:customStyle="1" w:styleId="WW8Num208z0">
    <w:name w:val="WW8Num208z0"/>
    <w:rsid w:val="00316C84"/>
    <w:rPr>
      <w:rFonts w:ascii="Symbol" w:hAnsi="Symbol"/>
    </w:rPr>
  </w:style>
  <w:style w:type="character" w:customStyle="1" w:styleId="WW8Num209z0">
    <w:name w:val="WW8Num209z0"/>
    <w:rsid w:val="00316C84"/>
    <w:rPr>
      <w:rFonts w:ascii="Symbol" w:hAnsi="Symbol"/>
    </w:rPr>
  </w:style>
  <w:style w:type="character" w:customStyle="1" w:styleId="WW8Num210z0">
    <w:name w:val="WW8Num210z0"/>
    <w:rsid w:val="00316C84"/>
    <w:rPr>
      <w:rFonts w:ascii="Symbol" w:hAnsi="Symbol"/>
      <w:color w:val="auto"/>
    </w:rPr>
  </w:style>
  <w:style w:type="character" w:customStyle="1" w:styleId="WW8Num211z0">
    <w:name w:val="WW8Num211z0"/>
    <w:rsid w:val="00316C84"/>
    <w:rPr>
      <w:rFonts w:ascii="Symbol" w:hAnsi="Symbol"/>
      <w:color w:val="auto"/>
    </w:rPr>
  </w:style>
  <w:style w:type="character" w:customStyle="1" w:styleId="WW8Num212z0">
    <w:name w:val="WW8Num212z0"/>
    <w:rsid w:val="00316C84"/>
    <w:rPr>
      <w:rFonts w:ascii="Symbol" w:hAnsi="Symbol"/>
      <w:color w:val="auto"/>
    </w:rPr>
  </w:style>
  <w:style w:type="character" w:customStyle="1" w:styleId="WW8Num212z1">
    <w:name w:val="WW8Num212z1"/>
    <w:rsid w:val="00316C84"/>
    <w:rPr>
      <w:rFonts w:ascii="Courier New" w:hAnsi="Courier New"/>
    </w:rPr>
  </w:style>
  <w:style w:type="character" w:customStyle="1" w:styleId="WW8Num212z2">
    <w:name w:val="WW8Num212z2"/>
    <w:rsid w:val="00316C84"/>
    <w:rPr>
      <w:rFonts w:ascii="Wingdings" w:hAnsi="Wingdings"/>
    </w:rPr>
  </w:style>
  <w:style w:type="character" w:customStyle="1" w:styleId="WW8Num212z3">
    <w:name w:val="WW8Num212z3"/>
    <w:rsid w:val="00316C84"/>
    <w:rPr>
      <w:rFonts w:ascii="Symbol" w:hAnsi="Symbol"/>
    </w:rPr>
  </w:style>
  <w:style w:type="character" w:customStyle="1" w:styleId="WW8Num213z0">
    <w:name w:val="WW8Num213z0"/>
    <w:rsid w:val="00316C84"/>
    <w:rPr>
      <w:rFonts w:ascii="Symbol" w:hAnsi="Symbol"/>
    </w:rPr>
  </w:style>
  <w:style w:type="character" w:customStyle="1" w:styleId="WW8Num214z0">
    <w:name w:val="WW8Num214z0"/>
    <w:rsid w:val="00316C84"/>
    <w:rPr>
      <w:rFonts w:ascii="Symbol" w:hAnsi="Symbol"/>
      <w:color w:val="auto"/>
    </w:rPr>
  </w:style>
  <w:style w:type="character" w:customStyle="1" w:styleId="WW8Num215z0">
    <w:name w:val="WW8Num215z0"/>
    <w:rsid w:val="00316C84"/>
    <w:rPr>
      <w:rFonts w:ascii="Symbol" w:hAnsi="Symbol"/>
    </w:rPr>
  </w:style>
  <w:style w:type="character" w:customStyle="1" w:styleId="WW8Num216z0">
    <w:name w:val="WW8Num216z0"/>
    <w:rsid w:val="00316C84"/>
    <w:rPr>
      <w:rFonts w:ascii="Symbol" w:hAnsi="Symbol"/>
      <w:color w:val="auto"/>
    </w:rPr>
  </w:style>
  <w:style w:type="character" w:customStyle="1" w:styleId="WW8Num216z1">
    <w:name w:val="WW8Num216z1"/>
    <w:rsid w:val="00316C84"/>
    <w:rPr>
      <w:rFonts w:ascii="Courier New" w:hAnsi="Courier New"/>
    </w:rPr>
  </w:style>
  <w:style w:type="character" w:customStyle="1" w:styleId="WW8Num216z2">
    <w:name w:val="WW8Num216z2"/>
    <w:rsid w:val="00316C84"/>
    <w:rPr>
      <w:rFonts w:ascii="Wingdings" w:hAnsi="Wingdings"/>
    </w:rPr>
  </w:style>
  <w:style w:type="character" w:customStyle="1" w:styleId="WW8Num216z3">
    <w:name w:val="WW8Num216z3"/>
    <w:rsid w:val="00316C84"/>
    <w:rPr>
      <w:rFonts w:ascii="Symbol" w:hAnsi="Symbol"/>
    </w:rPr>
  </w:style>
  <w:style w:type="character" w:customStyle="1" w:styleId="Domylnaczcionkaakapitu1">
    <w:name w:val="Domyślna czcionka akapitu1"/>
    <w:rsid w:val="00316C84"/>
  </w:style>
  <w:style w:type="character" w:styleId="Hipercze">
    <w:name w:val="Hyperlink"/>
    <w:uiPriority w:val="99"/>
    <w:rsid w:val="00316C84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316C84"/>
    <w:rPr>
      <w:rFonts w:cs="Times New Roman"/>
      <w:color w:val="800080"/>
      <w:u w:val="single"/>
    </w:rPr>
  </w:style>
  <w:style w:type="character" w:customStyle="1" w:styleId="Bullets">
    <w:name w:val="Bullets"/>
    <w:rsid w:val="00316C84"/>
    <w:rPr>
      <w:rFonts w:ascii="OpenSymbol" w:hAnsi="OpenSymbol"/>
    </w:rPr>
  </w:style>
  <w:style w:type="character" w:customStyle="1" w:styleId="Normalny1">
    <w:name w:val="Normalny1"/>
    <w:rsid w:val="00316C84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316C84"/>
    <w:rPr>
      <w:rFonts w:ascii="OpenSymbol" w:hAnsi="OpenSymbol"/>
    </w:rPr>
  </w:style>
  <w:style w:type="character" w:customStyle="1" w:styleId="Znakinumeracji">
    <w:name w:val="Znaki numeracji"/>
    <w:rsid w:val="00316C84"/>
  </w:style>
  <w:style w:type="paragraph" w:customStyle="1" w:styleId="Nagwek10">
    <w:name w:val="Nagłówek1"/>
    <w:basedOn w:val="Normalny"/>
    <w:next w:val="Tekstpodstawowy"/>
    <w:rsid w:val="00316C84"/>
    <w:pPr>
      <w:keepNext/>
      <w:suppressAutoHyphens/>
      <w:snapToGrid w:val="0"/>
      <w:spacing w:before="240" w:after="120" w:line="240" w:lineRule="auto"/>
    </w:pPr>
    <w:rPr>
      <w:rFonts w:ascii="Arial" w:eastAsia="Times New Roman" w:hAnsi="Arial" w:cs="Tahoma"/>
      <w:b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316C84"/>
    <w:pPr>
      <w:suppressAutoHyphens/>
      <w:snapToGrid w:val="0"/>
      <w:spacing w:after="12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6C84"/>
    <w:rPr>
      <w:rFonts w:ascii="Arial" w:eastAsia="Times New Roman" w:hAnsi="Arial" w:cs="Times New Roman"/>
      <w:b/>
      <w:sz w:val="18"/>
      <w:szCs w:val="18"/>
      <w:lang w:eastAsia="ar-SA"/>
    </w:rPr>
  </w:style>
  <w:style w:type="paragraph" w:styleId="Lista">
    <w:name w:val="List"/>
    <w:basedOn w:val="Tekstpodstawowy"/>
    <w:uiPriority w:val="99"/>
    <w:rsid w:val="00316C84"/>
    <w:rPr>
      <w:rFonts w:ascii="Calibri" w:hAnsi="Calibri" w:cs="Tahoma"/>
    </w:rPr>
  </w:style>
  <w:style w:type="paragraph" w:customStyle="1" w:styleId="Podpis1">
    <w:name w:val="Podpis1"/>
    <w:basedOn w:val="Normalny"/>
    <w:rsid w:val="00316C84"/>
    <w:pPr>
      <w:suppressLineNumbers/>
      <w:suppressAutoHyphens/>
      <w:snapToGrid w:val="0"/>
      <w:spacing w:before="120" w:after="120" w:line="240" w:lineRule="auto"/>
    </w:pPr>
    <w:rPr>
      <w:rFonts w:ascii="Arial" w:eastAsia="Times New Roman" w:hAnsi="Arial" w:cs="Tahoma"/>
      <w:b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316C84"/>
    <w:pPr>
      <w:suppressLineNumbers/>
      <w:suppressAutoHyphens/>
      <w:snapToGrid w:val="0"/>
      <w:spacing w:after="0" w:line="240" w:lineRule="auto"/>
    </w:pPr>
    <w:rPr>
      <w:rFonts w:ascii="Arial" w:eastAsia="Times New Roman" w:hAnsi="Arial" w:cs="Tahoma"/>
      <w:b/>
      <w:sz w:val="18"/>
      <w:szCs w:val="18"/>
      <w:lang w:eastAsia="ar-SA"/>
    </w:rPr>
  </w:style>
  <w:style w:type="paragraph" w:customStyle="1" w:styleId="Heading">
    <w:name w:val="Heading"/>
    <w:basedOn w:val="Normalny"/>
    <w:next w:val="Tekstpodstawowy"/>
    <w:rsid w:val="00316C84"/>
    <w:pPr>
      <w:keepNext/>
      <w:suppressAutoHyphens/>
      <w:snapToGrid w:val="0"/>
      <w:spacing w:before="240" w:after="120" w:line="240" w:lineRule="auto"/>
    </w:pPr>
    <w:rPr>
      <w:rFonts w:ascii="Arial" w:eastAsia="Arial Unicode MS" w:hAnsi="Arial" w:cs="Tahoma"/>
      <w:b/>
      <w:sz w:val="28"/>
      <w:szCs w:val="28"/>
      <w:lang w:eastAsia="ar-SA"/>
    </w:rPr>
  </w:style>
  <w:style w:type="paragraph" w:customStyle="1" w:styleId="Legenda1">
    <w:name w:val="Legenda1"/>
    <w:basedOn w:val="Normalny"/>
    <w:rsid w:val="00316C84"/>
    <w:pPr>
      <w:suppressLineNumbers/>
      <w:suppressAutoHyphens/>
      <w:snapToGrid w:val="0"/>
      <w:spacing w:before="120" w:after="120" w:line="240" w:lineRule="auto"/>
    </w:pPr>
    <w:rPr>
      <w:rFonts w:ascii="Times New Roman" w:eastAsia="Times New Roman" w:hAnsi="Times New Roman" w:cs="Tahoma"/>
      <w:b/>
      <w:i/>
      <w:iCs/>
      <w:sz w:val="24"/>
      <w:szCs w:val="24"/>
      <w:lang w:eastAsia="ar-SA"/>
    </w:rPr>
  </w:style>
  <w:style w:type="paragraph" w:customStyle="1" w:styleId="Index">
    <w:name w:val="Index"/>
    <w:basedOn w:val="Normalny"/>
    <w:rsid w:val="00316C84"/>
    <w:pPr>
      <w:suppressLineNumbers/>
      <w:suppressAutoHyphens/>
      <w:snapToGrid w:val="0"/>
      <w:spacing w:after="0" w:line="240" w:lineRule="auto"/>
    </w:pPr>
    <w:rPr>
      <w:rFonts w:ascii="Calibri" w:eastAsia="Times New Roman" w:hAnsi="Calibri" w:cs="Tahoma"/>
      <w:b/>
      <w:sz w:val="18"/>
      <w:szCs w:val="18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316C84"/>
    <w:pPr>
      <w:suppressAutoHyphens/>
      <w:snapToGrid w:val="0"/>
      <w:spacing w:after="0" w:line="240" w:lineRule="auto"/>
      <w:ind w:left="357"/>
    </w:pPr>
    <w:rPr>
      <w:rFonts w:ascii="Arial" w:eastAsia="Times New Roman" w:hAnsi="Arial" w:cs="Times New Roman"/>
      <w:b/>
      <w:sz w:val="18"/>
      <w:szCs w:val="1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16C84"/>
    <w:rPr>
      <w:rFonts w:ascii="Arial" w:eastAsia="Times New Roman" w:hAnsi="Arial" w:cs="Times New Roman"/>
      <w:b/>
      <w:sz w:val="18"/>
      <w:szCs w:val="18"/>
      <w:lang w:eastAsia="ar-SA"/>
    </w:rPr>
  </w:style>
  <w:style w:type="paragraph" w:customStyle="1" w:styleId="Tekstpodstawowy21">
    <w:name w:val="Tekst podstawowy 21"/>
    <w:basedOn w:val="Normalny"/>
    <w:rsid w:val="00316C84"/>
    <w:pPr>
      <w:suppressAutoHyphens/>
      <w:snapToGrid w:val="0"/>
      <w:spacing w:after="120" w:line="48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customStyle="1" w:styleId="Tekstpodstawowywcity21">
    <w:name w:val="Tekst podstawowy wcięty 21"/>
    <w:basedOn w:val="Normalny"/>
    <w:rsid w:val="00316C84"/>
    <w:pPr>
      <w:suppressAutoHyphens/>
      <w:snapToGrid w:val="0"/>
      <w:spacing w:after="0" w:line="240" w:lineRule="auto"/>
      <w:ind w:left="357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customStyle="1" w:styleId="Tekstpodstawowy31">
    <w:name w:val="Tekst podstawowy 31"/>
    <w:basedOn w:val="Normalny"/>
    <w:rsid w:val="00316C84"/>
    <w:pPr>
      <w:suppressAutoHyphens/>
      <w:snapToGrid w:val="0"/>
      <w:spacing w:after="0" w:line="240" w:lineRule="auto"/>
    </w:pPr>
    <w:rPr>
      <w:rFonts w:ascii="Arial" w:eastAsia="Times New Roman" w:hAnsi="Arial" w:cs="Times New Roman"/>
      <w:b/>
      <w:bCs/>
      <w:i/>
      <w:iCs/>
      <w:sz w:val="20"/>
      <w:szCs w:val="18"/>
      <w:lang w:val="en-US" w:eastAsia="ar-SA"/>
    </w:rPr>
  </w:style>
  <w:style w:type="paragraph" w:customStyle="1" w:styleId="Tekstpodstawowywcity31">
    <w:name w:val="Tekst podstawowy wcięty 31"/>
    <w:basedOn w:val="Normalny"/>
    <w:rsid w:val="00316C84"/>
    <w:pPr>
      <w:suppressAutoHyphens/>
      <w:snapToGrid w:val="0"/>
      <w:spacing w:after="0" w:line="240" w:lineRule="auto"/>
      <w:ind w:left="357" w:hanging="357"/>
    </w:pPr>
    <w:rPr>
      <w:rFonts w:ascii="Arial" w:eastAsia="Times New Roman" w:hAnsi="Arial" w:cs="Times New Roman"/>
      <w:b/>
      <w:sz w:val="20"/>
      <w:szCs w:val="18"/>
      <w:lang w:eastAsia="ar-SA"/>
    </w:rPr>
  </w:style>
  <w:style w:type="paragraph" w:customStyle="1" w:styleId="TableContents">
    <w:name w:val="Table Contents"/>
    <w:basedOn w:val="Normalny"/>
    <w:rsid w:val="00316C84"/>
    <w:pPr>
      <w:suppressLineNumbers/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customStyle="1" w:styleId="TableHeading">
    <w:name w:val="Table Heading"/>
    <w:basedOn w:val="TableContents"/>
    <w:rsid w:val="00316C84"/>
    <w:pPr>
      <w:jc w:val="center"/>
    </w:pPr>
    <w:rPr>
      <w:bCs/>
    </w:rPr>
  </w:style>
  <w:style w:type="paragraph" w:customStyle="1" w:styleId="Heading10">
    <w:name w:val="Heading 10"/>
    <w:basedOn w:val="Heading"/>
    <w:next w:val="Tekstpodstawowy"/>
    <w:rsid w:val="00316C84"/>
    <w:pPr>
      <w:numPr>
        <w:numId w:val="2"/>
      </w:numPr>
    </w:pPr>
    <w:rPr>
      <w:bCs/>
      <w:sz w:val="21"/>
      <w:szCs w:val="21"/>
    </w:rPr>
  </w:style>
  <w:style w:type="paragraph" w:customStyle="1" w:styleId="normal1">
    <w:name w:val="normal1"/>
    <w:basedOn w:val="Normalny"/>
    <w:rsid w:val="00316C84"/>
    <w:pPr>
      <w:numPr>
        <w:numId w:val="3"/>
      </w:numPr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18"/>
      <w:lang w:eastAsia="ar-SA"/>
    </w:rPr>
  </w:style>
  <w:style w:type="paragraph" w:customStyle="1" w:styleId="Heading6a">
    <w:name w:val="Heading 6a"/>
    <w:basedOn w:val="Nagwek4"/>
    <w:rsid w:val="00316C84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ny"/>
    <w:rsid w:val="00316C84"/>
    <w:pPr>
      <w:suppressLineNumbers/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customStyle="1" w:styleId="Nagwektabeli">
    <w:name w:val="Nagłówek tabeli"/>
    <w:basedOn w:val="Zawartotabeli"/>
    <w:rsid w:val="00316C84"/>
    <w:pPr>
      <w:jc w:val="center"/>
    </w:pPr>
    <w:rPr>
      <w:bCs/>
    </w:rPr>
  </w:style>
  <w:style w:type="table" w:styleId="Tabela-Siatka">
    <w:name w:val="Table Grid"/>
    <w:basedOn w:val="Standardowy"/>
    <w:uiPriority w:val="59"/>
    <w:rsid w:val="00316C84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316C8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6C84"/>
    <w:pPr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C84"/>
    <w:rPr>
      <w:rFonts w:ascii="Arial" w:eastAsia="Times New Roman" w:hAnsi="Arial" w:cs="Times New Roman"/>
      <w:b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316C8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316C84"/>
    <w:pPr>
      <w:suppressAutoHyphens/>
      <w:snapToGrid w:val="0"/>
      <w:spacing w:after="0" w:line="240" w:lineRule="auto"/>
    </w:pPr>
    <w:rPr>
      <w:rFonts w:ascii="Tahoma" w:eastAsia="Times New Roman" w:hAnsi="Tahoma" w:cs="Tahoma"/>
      <w:b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16C84"/>
    <w:rPr>
      <w:rFonts w:ascii="Tahoma" w:eastAsia="Times New Roman" w:hAnsi="Tahoma" w:cs="Tahoma"/>
      <w:b/>
      <w:sz w:val="16"/>
      <w:szCs w:val="16"/>
      <w:lang w:eastAsia="ar-SA"/>
    </w:rPr>
  </w:style>
  <w:style w:type="character" w:styleId="Odwoaniedokomentarza">
    <w:name w:val="annotation reference"/>
    <w:uiPriority w:val="99"/>
    <w:rsid w:val="00316C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16C84"/>
    <w:pPr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6C84"/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16C84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16C84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316C84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316C84"/>
    <w:rPr>
      <w:rFonts w:ascii="Times New Roman" w:eastAsia="Times New Roman" w:hAnsi="Times New Roman" w:cs="Times New Roman"/>
      <w:b/>
      <w:kern w:val="1"/>
      <w:sz w:val="36"/>
      <w:szCs w:val="20"/>
    </w:rPr>
  </w:style>
  <w:style w:type="paragraph" w:styleId="NormalnyWeb">
    <w:name w:val="Normal (Web)"/>
    <w:basedOn w:val="Normalny"/>
    <w:uiPriority w:val="99"/>
    <w:rsid w:val="00316C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C84"/>
    <w:pPr>
      <w:numPr>
        <w:ilvl w:val="1"/>
      </w:numPr>
      <w:suppressAutoHyphens/>
      <w:snapToGrid w:val="0"/>
      <w:spacing w:after="0" w:line="240" w:lineRule="auto"/>
    </w:pPr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316C84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eastAsia="ar-SA"/>
    </w:rPr>
  </w:style>
  <w:style w:type="paragraph" w:customStyle="1" w:styleId="Domynie">
    <w:name w:val="Domy徑nie"/>
    <w:uiPriority w:val="99"/>
    <w:qFormat/>
    <w:rsid w:val="00316C84"/>
    <w:pPr>
      <w:widowControl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1"/>
      <w:sz w:val="18"/>
      <w:szCs w:val="18"/>
      <w:lang w:eastAsia="pl-PL" w:bidi="hi-IN"/>
    </w:rPr>
  </w:style>
  <w:style w:type="paragraph" w:styleId="Bezodstpw">
    <w:name w:val="No Spacing"/>
    <w:uiPriority w:val="1"/>
    <w:qFormat/>
    <w:rsid w:val="00316C8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316C84"/>
    <w:pPr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character" w:customStyle="1" w:styleId="RTFNum21">
    <w:name w:val="RTF_Num 2 1"/>
    <w:rsid w:val="00316C84"/>
  </w:style>
  <w:style w:type="character" w:customStyle="1" w:styleId="RTFNum22">
    <w:name w:val="RTF_Num 2 2"/>
    <w:rsid w:val="00316C84"/>
  </w:style>
  <w:style w:type="character" w:customStyle="1" w:styleId="RTFNum23">
    <w:name w:val="RTF_Num 2 3"/>
    <w:rsid w:val="00316C84"/>
  </w:style>
  <w:style w:type="character" w:customStyle="1" w:styleId="RTFNum24">
    <w:name w:val="RTF_Num 2 4"/>
    <w:rsid w:val="00316C84"/>
  </w:style>
  <w:style w:type="character" w:customStyle="1" w:styleId="RTFNum25">
    <w:name w:val="RTF_Num 2 5"/>
    <w:rsid w:val="00316C84"/>
  </w:style>
  <w:style w:type="character" w:customStyle="1" w:styleId="RTFNum26">
    <w:name w:val="RTF_Num 2 6"/>
    <w:rsid w:val="00316C84"/>
  </w:style>
  <w:style w:type="character" w:customStyle="1" w:styleId="RTFNum27">
    <w:name w:val="RTF_Num 2 7"/>
    <w:rsid w:val="00316C84"/>
  </w:style>
  <w:style w:type="character" w:customStyle="1" w:styleId="RTFNum28">
    <w:name w:val="RTF_Num 2 8"/>
    <w:rsid w:val="00316C84"/>
  </w:style>
  <w:style w:type="character" w:customStyle="1" w:styleId="RTFNum29">
    <w:name w:val="RTF_Num 2 9"/>
    <w:rsid w:val="00316C84"/>
  </w:style>
  <w:style w:type="character" w:customStyle="1" w:styleId="RTFNum31">
    <w:name w:val="RTF_Num 3 1"/>
    <w:rsid w:val="00316C84"/>
    <w:rPr>
      <w:rFonts w:ascii="Wingdings 2" w:hAnsi="Wingdings 2"/>
    </w:rPr>
  </w:style>
  <w:style w:type="character" w:customStyle="1" w:styleId="RTFNum32">
    <w:name w:val="RTF_Num 3 2"/>
    <w:rsid w:val="00316C84"/>
  </w:style>
  <w:style w:type="character" w:customStyle="1" w:styleId="RTFNum33">
    <w:name w:val="RTF_Num 3 3"/>
    <w:rsid w:val="00316C84"/>
  </w:style>
  <w:style w:type="character" w:customStyle="1" w:styleId="RTFNum34">
    <w:name w:val="RTF_Num 3 4"/>
    <w:rsid w:val="00316C84"/>
  </w:style>
  <w:style w:type="character" w:customStyle="1" w:styleId="RTFNum35">
    <w:name w:val="RTF_Num 3 5"/>
    <w:rsid w:val="00316C84"/>
  </w:style>
  <w:style w:type="character" w:customStyle="1" w:styleId="RTFNum36">
    <w:name w:val="RTF_Num 3 6"/>
    <w:rsid w:val="00316C84"/>
  </w:style>
  <w:style w:type="character" w:customStyle="1" w:styleId="RTFNum37">
    <w:name w:val="RTF_Num 3 7"/>
    <w:rsid w:val="00316C84"/>
  </w:style>
  <w:style w:type="character" w:customStyle="1" w:styleId="RTFNum38">
    <w:name w:val="RTF_Num 3 8"/>
    <w:rsid w:val="00316C84"/>
  </w:style>
  <w:style w:type="character" w:customStyle="1" w:styleId="RTFNum39">
    <w:name w:val="RTF_Num 3 9"/>
    <w:rsid w:val="00316C84"/>
  </w:style>
  <w:style w:type="character" w:customStyle="1" w:styleId="RTFNum41">
    <w:name w:val="RTF_Num 4 1"/>
    <w:rsid w:val="00316C84"/>
  </w:style>
  <w:style w:type="character" w:customStyle="1" w:styleId="RTFNum42">
    <w:name w:val="RTF_Num 4 2"/>
    <w:rsid w:val="00316C84"/>
  </w:style>
  <w:style w:type="character" w:customStyle="1" w:styleId="RTFNum43">
    <w:name w:val="RTF_Num 4 3"/>
    <w:rsid w:val="00316C84"/>
  </w:style>
  <w:style w:type="character" w:customStyle="1" w:styleId="RTFNum44">
    <w:name w:val="RTF_Num 4 4"/>
    <w:rsid w:val="00316C84"/>
  </w:style>
  <w:style w:type="character" w:customStyle="1" w:styleId="RTFNum45">
    <w:name w:val="RTF_Num 4 5"/>
    <w:rsid w:val="00316C84"/>
  </w:style>
  <w:style w:type="character" w:customStyle="1" w:styleId="RTFNum46">
    <w:name w:val="RTF_Num 4 6"/>
    <w:rsid w:val="00316C84"/>
  </w:style>
  <w:style w:type="character" w:customStyle="1" w:styleId="RTFNum47">
    <w:name w:val="RTF_Num 4 7"/>
    <w:rsid w:val="00316C84"/>
  </w:style>
  <w:style w:type="character" w:customStyle="1" w:styleId="RTFNum48">
    <w:name w:val="RTF_Num 4 8"/>
    <w:rsid w:val="00316C84"/>
  </w:style>
  <w:style w:type="character" w:customStyle="1" w:styleId="RTFNum49">
    <w:name w:val="RTF_Num 4 9"/>
    <w:rsid w:val="00316C84"/>
  </w:style>
  <w:style w:type="character" w:customStyle="1" w:styleId="RTFNum51">
    <w:name w:val="RTF_Num 5 1"/>
    <w:rsid w:val="00316C84"/>
  </w:style>
  <w:style w:type="character" w:customStyle="1" w:styleId="RTFNum52">
    <w:name w:val="RTF_Num 5 2"/>
    <w:rsid w:val="00316C84"/>
  </w:style>
  <w:style w:type="character" w:customStyle="1" w:styleId="RTFNum53">
    <w:name w:val="RTF_Num 5 3"/>
    <w:rsid w:val="00316C84"/>
  </w:style>
  <w:style w:type="character" w:customStyle="1" w:styleId="RTFNum54">
    <w:name w:val="RTF_Num 5 4"/>
    <w:rsid w:val="00316C84"/>
  </w:style>
  <w:style w:type="character" w:customStyle="1" w:styleId="RTFNum55">
    <w:name w:val="RTF_Num 5 5"/>
    <w:rsid w:val="00316C84"/>
  </w:style>
  <w:style w:type="character" w:customStyle="1" w:styleId="RTFNum56">
    <w:name w:val="RTF_Num 5 6"/>
    <w:rsid w:val="00316C84"/>
  </w:style>
  <w:style w:type="character" w:customStyle="1" w:styleId="RTFNum57">
    <w:name w:val="RTF_Num 5 7"/>
    <w:rsid w:val="00316C84"/>
  </w:style>
  <w:style w:type="character" w:customStyle="1" w:styleId="RTFNum58">
    <w:name w:val="RTF_Num 5 8"/>
    <w:rsid w:val="00316C84"/>
  </w:style>
  <w:style w:type="character" w:customStyle="1" w:styleId="RTFNum59">
    <w:name w:val="RTF_Num 5 9"/>
    <w:rsid w:val="00316C84"/>
  </w:style>
  <w:style w:type="character" w:customStyle="1" w:styleId="RTFNum61">
    <w:name w:val="RTF_Num 6 1"/>
    <w:rsid w:val="00316C84"/>
  </w:style>
  <w:style w:type="character" w:customStyle="1" w:styleId="RTFNum62">
    <w:name w:val="RTF_Num 6 2"/>
    <w:rsid w:val="00316C84"/>
  </w:style>
  <w:style w:type="character" w:customStyle="1" w:styleId="RTFNum63">
    <w:name w:val="RTF_Num 6 3"/>
    <w:rsid w:val="00316C84"/>
  </w:style>
  <w:style w:type="character" w:customStyle="1" w:styleId="RTFNum64">
    <w:name w:val="RTF_Num 6 4"/>
    <w:rsid w:val="00316C84"/>
  </w:style>
  <w:style w:type="character" w:customStyle="1" w:styleId="RTFNum65">
    <w:name w:val="RTF_Num 6 5"/>
    <w:rsid w:val="00316C84"/>
  </w:style>
  <w:style w:type="character" w:customStyle="1" w:styleId="RTFNum66">
    <w:name w:val="RTF_Num 6 6"/>
    <w:rsid w:val="00316C84"/>
  </w:style>
  <w:style w:type="character" w:customStyle="1" w:styleId="RTFNum67">
    <w:name w:val="RTF_Num 6 7"/>
    <w:rsid w:val="00316C84"/>
  </w:style>
  <w:style w:type="character" w:customStyle="1" w:styleId="RTFNum68">
    <w:name w:val="RTF_Num 6 8"/>
    <w:rsid w:val="00316C84"/>
  </w:style>
  <w:style w:type="character" w:customStyle="1" w:styleId="RTFNum69">
    <w:name w:val="RTF_Num 6 9"/>
    <w:rsid w:val="00316C84"/>
  </w:style>
  <w:style w:type="character" w:customStyle="1" w:styleId="RTFNum71">
    <w:name w:val="RTF_Num 7 1"/>
    <w:rsid w:val="00316C84"/>
  </w:style>
  <w:style w:type="character" w:customStyle="1" w:styleId="RTFNum72">
    <w:name w:val="RTF_Num 7 2"/>
    <w:rsid w:val="00316C84"/>
  </w:style>
  <w:style w:type="character" w:customStyle="1" w:styleId="RTFNum73">
    <w:name w:val="RTF_Num 7 3"/>
    <w:rsid w:val="00316C84"/>
  </w:style>
  <w:style w:type="character" w:customStyle="1" w:styleId="RTFNum74">
    <w:name w:val="RTF_Num 7 4"/>
    <w:rsid w:val="00316C84"/>
  </w:style>
  <w:style w:type="character" w:customStyle="1" w:styleId="RTFNum75">
    <w:name w:val="RTF_Num 7 5"/>
    <w:rsid w:val="00316C84"/>
  </w:style>
  <w:style w:type="character" w:customStyle="1" w:styleId="RTFNum76">
    <w:name w:val="RTF_Num 7 6"/>
    <w:rsid w:val="00316C84"/>
  </w:style>
  <w:style w:type="character" w:customStyle="1" w:styleId="RTFNum77">
    <w:name w:val="RTF_Num 7 7"/>
    <w:rsid w:val="00316C84"/>
  </w:style>
  <w:style w:type="character" w:customStyle="1" w:styleId="RTFNum78">
    <w:name w:val="RTF_Num 7 8"/>
    <w:rsid w:val="00316C84"/>
  </w:style>
  <w:style w:type="character" w:customStyle="1" w:styleId="RTFNum79">
    <w:name w:val="RTF_Num 7 9"/>
    <w:rsid w:val="00316C84"/>
  </w:style>
  <w:style w:type="character" w:customStyle="1" w:styleId="RTFNum81">
    <w:name w:val="RTF_Num 8 1"/>
    <w:rsid w:val="00316C84"/>
  </w:style>
  <w:style w:type="character" w:customStyle="1" w:styleId="RTFNum82">
    <w:name w:val="RTF_Num 8 2"/>
    <w:rsid w:val="00316C84"/>
  </w:style>
  <w:style w:type="character" w:customStyle="1" w:styleId="RTFNum83">
    <w:name w:val="RTF_Num 8 3"/>
    <w:rsid w:val="00316C84"/>
  </w:style>
  <w:style w:type="character" w:customStyle="1" w:styleId="RTFNum84">
    <w:name w:val="RTF_Num 8 4"/>
    <w:rsid w:val="00316C84"/>
  </w:style>
  <w:style w:type="character" w:customStyle="1" w:styleId="RTFNum85">
    <w:name w:val="RTF_Num 8 5"/>
    <w:rsid w:val="00316C84"/>
  </w:style>
  <w:style w:type="character" w:customStyle="1" w:styleId="RTFNum86">
    <w:name w:val="RTF_Num 8 6"/>
    <w:rsid w:val="00316C84"/>
  </w:style>
  <w:style w:type="character" w:customStyle="1" w:styleId="RTFNum87">
    <w:name w:val="RTF_Num 8 7"/>
    <w:rsid w:val="00316C84"/>
  </w:style>
  <w:style w:type="character" w:customStyle="1" w:styleId="RTFNum88">
    <w:name w:val="RTF_Num 8 8"/>
    <w:rsid w:val="00316C84"/>
  </w:style>
  <w:style w:type="character" w:customStyle="1" w:styleId="RTFNum89">
    <w:name w:val="RTF_Num 8 9"/>
    <w:rsid w:val="00316C84"/>
  </w:style>
  <w:style w:type="character" w:customStyle="1" w:styleId="RTFNum91">
    <w:name w:val="RTF_Num 9 1"/>
    <w:rsid w:val="00316C84"/>
  </w:style>
  <w:style w:type="character" w:customStyle="1" w:styleId="RTFNum92">
    <w:name w:val="RTF_Num 9 2"/>
    <w:rsid w:val="00316C84"/>
  </w:style>
  <w:style w:type="character" w:customStyle="1" w:styleId="RTFNum93">
    <w:name w:val="RTF_Num 9 3"/>
    <w:rsid w:val="00316C84"/>
  </w:style>
  <w:style w:type="character" w:customStyle="1" w:styleId="RTFNum94">
    <w:name w:val="RTF_Num 9 4"/>
    <w:rsid w:val="00316C84"/>
  </w:style>
  <w:style w:type="character" w:customStyle="1" w:styleId="RTFNum95">
    <w:name w:val="RTF_Num 9 5"/>
    <w:rsid w:val="00316C84"/>
  </w:style>
  <w:style w:type="character" w:customStyle="1" w:styleId="RTFNum96">
    <w:name w:val="RTF_Num 9 6"/>
    <w:rsid w:val="00316C84"/>
  </w:style>
  <w:style w:type="character" w:customStyle="1" w:styleId="RTFNum97">
    <w:name w:val="RTF_Num 9 7"/>
    <w:rsid w:val="00316C84"/>
  </w:style>
  <w:style w:type="character" w:customStyle="1" w:styleId="RTFNum98">
    <w:name w:val="RTF_Num 9 8"/>
    <w:rsid w:val="00316C84"/>
  </w:style>
  <w:style w:type="character" w:customStyle="1" w:styleId="RTFNum99">
    <w:name w:val="RTF_Num 9 9"/>
    <w:rsid w:val="00316C84"/>
  </w:style>
  <w:style w:type="character" w:customStyle="1" w:styleId="RTFNum101">
    <w:name w:val="RTF_Num 10 1"/>
    <w:rsid w:val="00316C84"/>
  </w:style>
  <w:style w:type="character" w:customStyle="1" w:styleId="RTFNum102">
    <w:name w:val="RTF_Num 10 2"/>
    <w:rsid w:val="00316C84"/>
  </w:style>
  <w:style w:type="character" w:customStyle="1" w:styleId="RTFNum103">
    <w:name w:val="RTF_Num 10 3"/>
    <w:rsid w:val="00316C84"/>
  </w:style>
  <w:style w:type="character" w:customStyle="1" w:styleId="RTFNum104">
    <w:name w:val="RTF_Num 10 4"/>
    <w:rsid w:val="00316C84"/>
  </w:style>
  <w:style w:type="character" w:customStyle="1" w:styleId="RTFNum105">
    <w:name w:val="RTF_Num 10 5"/>
    <w:rsid w:val="00316C84"/>
  </w:style>
  <w:style w:type="character" w:customStyle="1" w:styleId="RTFNum106">
    <w:name w:val="RTF_Num 10 6"/>
    <w:rsid w:val="00316C84"/>
  </w:style>
  <w:style w:type="character" w:customStyle="1" w:styleId="RTFNum107">
    <w:name w:val="RTF_Num 10 7"/>
    <w:rsid w:val="00316C84"/>
  </w:style>
  <w:style w:type="character" w:customStyle="1" w:styleId="RTFNum108">
    <w:name w:val="RTF_Num 10 8"/>
    <w:rsid w:val="00316C84"/>
  </w:style>
  <w:style w:type="character" w:customStyle="1" w:styleId="RTFNum109">
    <w:name w:val="RTF_Num 10 9"/>
    <w:rsid w:val="00316C84"/>
  </w:style>
  <w:style w:type="character" w:customStyle="1" w:styleId="RTFNum111">
    <w:name w:val="RTF_Num 11 1"/>
    <w:rsid w:val="00316C84"/>
  </w:style>
  <w:style w:type="character" w:customStyle="1" w:styleId="RTFNum112">
    <w:name w:val="RTF_Num 11 2"/>
    <w:rsid w:val="00316C84"/>
  </w:style>
  <w:style w:type="character" w:customStyle="1" w:styleId="RTFNum113">
    <w:name w:val="RTF_Num 11 3"/>
    <w:rsid w:val="00316C84"/>
  </w:style>
  <w:style w:type="character" w:customStyle="1" w:styleId="RTFNum114">
    <w:name w:val="RTF_Num 11 4"/>
    <w:rsid w:val="00316C84"/>
  </w:style>
  <w:style w:type="character" w:customStyle="1" w:styleId="RTFNum115">
    <w:name w:val="RTF_Num 11 5"/>
    <w:rsid w:val="00316C84"/>
  </w:style>
  <w:style w:type="character" w:customStyle="1" w:styleId="RTFNum116">
    <w:name w:val="RTF_Num 11 6"/>
    <w:rsid w:val="00316C84"/>
  </w:style>
  <w:style w:type="character" w:customStyle="1" w:styleId="RTFNum117">
    <w:name w:val="RTF_Num 11 7"/>
    <w:rsid w:val="00316C84"/>
  </w:style>
  <w:style w:type="character" w:customStyle="1" w:styleId="RTFNum118">
    <w:name w:val="RTF_Num 11 8"/>
    <w:rsid w:val="00316C84"/>
  </w:style>
  <w:style w:type="character" w:customStyle="1" w:styleId="RTFNum119">
    <w:name w:val="RTF_Num 11 9"/>
    <w:rsid w:val="00316C84"/>
  </w:style>
  <w:style w:type="character" w:customStyle="1" w:styleId="WW-RTFNum31">
    <w:name w:val="WW-RTF_Num 3 1"/>
    <w:rsid w:val="00316C84"/>
    <w:rPr>
      <w:rFonts w:ascii="Wingdings 2" w:hAnsi="Wingdings 2"/>
    </w:rPr>
  </w:style>
  <w:style w:type="character" w:customStyle="1" w:styleId="WW-RTFNum311">
    <w:name w:val="WW-RTF_Num 3 11"/>
    <w:rsid w:val="00316C84"/>
  </w:style>
  <w:style w:type="character" w:customStyle="1" w:styleId="WW-RTFNum32">
    <w:name w:val="WW-RTF_Num 3 2"/>
    <w:rsid w:val="00316C84"/>
  </w:style>
  <w:style w:type="character" w:customStyle="1" w:styleId="WW-RTFNum33">
    <w:name w:val="WW-RTF_Num 3 3"/>
    <w:rsid w:val="00316C84"/>
  </w:style>
  <w:style w:type="character" w:customStyle="1" w:styleId="WW-RTFNum34">
    <w:name w:val="WW-RTF_Num 3 4"/>
    <w:rsid w:val="00316C84"/>
  </w:style>
  <w:style w:type="character" w:customStyle="1" w:styleId="WW-RTFNum35">
    <w:name w:val="WW-RTF_Num 3 5"/>
    <w:rsid w:val="00316C84"/>
  </w:style>
  <w:style w:type="character" w:customStyle="1" w:styleId="WW-RTFNum36">
    <w:name w:val="WW-RTF_Num 3 6"/>
    <w:rsid w:val="00316C84"/>
  </w:style>
  <w:style w:type="character" w:customStyle="1" w:styleId="WW-RTFNum37">
    <w:name w:val="WW-RTF_Num 3 7"/>
    <w:rsid w:val="00316C84"/>
  </w:style>
  <w:style w:type="character" w:customStyle="1" w:styleId="WW-RTFNum38">
    <w:name w:val="WW-RTF_Num 3 8"/>
    <w:rsid w:val="00316C84"/>
  </w:style>
  <w:style w:type="character" w:customStyle="1" w:styleId="WW-RTFNum39">
    <w:name w:val="WW-RTF_Num 3 9"/>
    <w:rsid w:val="00316C84"/>
  </w:style>
  <w:style w:type="character" w:customStyle="1" w:styleId="Nagek1Znak">
    <w:name w:val="Nagｳek 1 Znak"/>
    <w:rsid w:val="00316C84"/>
    <w:rPr>
      <w:rFonts w:ascii="Arial" w:hAnsi="Arial" w:cs="Arial"/>
      <w:b/>
      <w:bCs/>
      <w:sz w:val="18"/>
      <w:szCs w:val="18"/>
    </w:rPr>
  </w:style>
  <w:style w:type="character" w:customStyle="1" w:styleId="Nagek2Znak">
    <w:name w:val="Nagｳek 2 Znak"/>
    <w:rsid w:val="00316C84"/>
    <w:rPr>
      <w:rFonts w:ascii="Arial" w:hAnsi="Arial" w:cs="Arial"/>
      <w:b/>
      <w:bCs/>
      <w:sz w:val="18"/>
      <w:szCs w:val="18"/>
    </w:rPr>
  </w:style>
  <w:style w:type="character" w:customStyle="1" w:styleId="Nagek3Znak">
    <w:name w:val="Nagｳek 3 Znak"/>
    <w:rsid w:val="00316C84"/>
    <w:rPr>
      <w:rFonts w:ascii="Arial" w:hAnsi="Arial" w:cs="Arial"/>
      <w:b/>
      <w:bCs/>
      <w:color w:val="FFFFFF"/>
      <w:sz w:val="18"/>
      <w:szCs w:val="18"/>
      <w:shd w:val="clear" w:color="auto" w:fill="999999"/>
    </w:rPr>
  </w:style>
  <w:style w:type="character" w:customStyle="1" w:styleId="Nagek4Znak">
    <w:name w:val="Nagｳek 4 Znak"/>
    <w:rsid w:val="00316C84"/>
    <w:rPr>
      <w:rFonts w:ascii="Comic Sans MS" w:hAnsi="Comic Sans MS" w:cs="Comic Sans MS"/>
      <w:b/>
      <w:bCs/>
      <w:sz w:val="18"/>
      <w:szCs w:val="18"/>
    </w:rPr>
  </w:style>
  <w:style w:type="character" w:customStyle="1" w:styleId="Nagek5Znak">
    <w:name w:val="Nagｳek 5 Znak"/>
    <w:rsid w:val="00316C84"/>
    <w:rPr>
      <w:rFonts w:ascii="Arial Narrow" w:hAnsi="Arial Narrow" w:cs="Arial Narrow"/>
      <w:b/>
      <w:bCs/>
      <w:shadow/>
      <w:sz w:val="18"/>
      <w:szCs w:val="18"/>
    </w:rPr>
  </w:style>
  <w:style w:type="character" w:customStyle="1" w:styleId="Nagek6Znak">
    <w:name w:val="Nagｳek 6 Znak"/>
    <w:rsid w:val="00316C84"/>
    <w:rPr>
      <w:rFonts w:ascii="Arial" w:hAnsi="Arial" w:cs="Arial"/>
      <w:b/>
      <w:bCs/>
      <w:i/>
      <w:iCs/>
      <w:sz w:val="18"/>
      <w:szCs w:val="18"/>
      <w:shd w:val="clear" w:color="auto" w:fill="CCCCCC"/>
    </w:rPr>
  </w:style>
  <w:style w:type="character" w:customStyle="1" w:styleId="Nagek7Znak">
    <w:name w:val="Nagｳek 7 Znak"/>
    <w:rsid w:val="00316C84"/>
    <w:rPr>
      <w:rFonts w:ascii="Arial" w:hAnsi="Arial" w:cs="Arial"/>
      <w:b/>
      <w:bCs/>
      <w:sz w:val="18"/>
      <w:szCs w:val="18"/>
      <w:shd w:val="clear" w:color="auto" w:fill="CCCCCC"/>
    </w:rPr>
  </w:style>
  <w:style w:type="character" w:customStyle="1" w:styleId="Nagek8Znak">
    <w:name w:val="Nagｳek 8 Znak"/>
    <w:rsid w:val="00316C84"/>
    <w:rPr>
      <w:rFonts w:ascii="Arial" w:hAnsi="Arial" w:cs="Arial"/>
      <w:b/>
      <w:bCs/>
      <w:i/>
      <w:iCs/>
      <w:sz w:val="18"/>
      <w:szCs w:val="18"/>
    </w:rPr>
  </w:style>
  <w:style w:type="character" w:customStyle="1" w:styleId="Nagek9Znak">
    <w:name w:val="Nagｳek 9 Znak"/>
    <w:rsid w:val="00316C84"/>
    <w:rPr>
      <w:rFonts w:ascii="Arial" w:eastAsia="Arial Unicode MS" w:hAnsi="Arial" w:cs="Arial"/>
      <w:b/>
      <w:bCs/>
      <w:sz w:val="21"/>
      <w:szCs w:val="21"/>
    </w:rPr>
  </w:style>
  <w:style w:type="character" w:customStyle="1" w:styleId="Domylnaczcionkaakapitu20">
    <w:name w:val="Domy?lna czcionka akapitu2"/>
    <w:rsid w:val="00316C84"/>
  </w:style>
  <w:style w:type="character" w:customStyle="1" w:styleId="Domylnaczcionkaakapitu10">
    <w:name w:val="Domy?lna czcionka akapitu1"/>
    <w:rsid w:val="00316C84"/>
  </w:style>
  <w:style w:type="character" w:customStyle="1" w:styleId="czeinternetowe">
    <w:name w:val="??cze internetowe"/>
    <w:rsid w:val="00316C84"/>
    <w:rPr>
      <w:rFonts w:cs="Times New Roman"/>
      <w:color w:val="0000FF"/>
      <w:u w:val="single"/>
    </w:rPr>
  </w:style>
  <w:style w:type="character" w:customStyle="1" w:styleId="TekstpodstawowywciyZnak">
    <w:name w:val="Tekst podstawowy wci黎y Znak"/>
    <w:rsid w:val="00316C84"/>
    <w:rPr>
      <w:rFonts w:ascii="Arial" w:hAnsi="Arial" w:cs="Arial"/>
      <w:b/>
      <w:bCs/>
      <w:sz w:val="18"/>
      <w:szCs w:val="18"/>
    </w:rPr>
  </w:style>
  <w:style w:type="character" w:customStyle="1" w:styleId="NagekZnak">
    <w:name w:val="Nagｳek Znak"/>
    <w:rsid w:val="00316C84"/>
    <w:rPr>
      <w:rFonts w:ascii="Arial" w:hAnsi="Arial" w:cs="Arial"/>
      <w:b/>
      <w:bCs/>
      <w:sz w:val="18"/>
      <w:szCs w:val="18"/>
    </w:rPr>
  </w:style>
  <w:style w:type="character" w:customStyle="1" w:styleId="TytuZnak0">
    <w:name w:val="Tytu? Znak"/>
    <w:rsid w:val="00316C84"/>
    <w:rPr>
      <w:rFonts w:eastAsia="Times New Roman" w:cs="Times New Roman"/>
      <w:b/>
      <w:bCs/>
      <w:kern w:val="1"/>
    </w:rPr>
  </w:style>
  <w:style w:type="character" w:customStyle="1" w:styleId="PodtytuZnak0">
    <w:name w:val="Podtytuｳ Znak"/>
    <w:rsid w:val="00316C84"/>
    <w:rPr>
      <w:rFonts w:ascii="Cambria" w:hAnsi="Cambria" w:cs="Cambria"/>
      <w:b/>
      <w:bCs/>
      <w:i/>
      <w:iCs/>
      <w:color w:val="4F81BD"/>
      <w:spacing w:val="15"/>
    </w:rPr>
  </w:style>
  <w:style w:type="paragraph" w:customStyle="1" w:styleId="Nagek">
    <w:name w:val="Nagｳek"/>
    <w:basedOn w:val="Domynie"/>
    <w:next w:val="Tretekstu"/>
    <w:rsid w:val="00316C84"/>
    <w:pPr>
      <w:keepNext/>
      <w:spacing w:before="240" w:after="120"/>
    </w:pPr>
    <w:rPr>
      <w:rFonts w:hAnsi="Mangal"/>
      <w:sz w:val="28"/>
      <w:szCs w:val="28"/>
      <w:lang w:bidi="ar-SA"/>
    </w:rPr>
  </w:style>
  <w:style w:type="paragraph" w:customStyle="1" w:styleId="Tretekstu">
    <w:name w:val="Tre懈 tekstu"/>
    <w:basedOn w:val="Domynie"/>
    <w:rsid w:val="00316C84"/>
    <w:pPr>
      <w:spacing w:after="120"/>
    </w:pPr>
    <w:rPr>
      <w:lang w:bidi="ar-SA"/>
    </w:rPr>
  </w:style>
  <w:style w:type="paragraph" w:styleId="Podpis">
    <w:name w:val="Signature"/>
    <w:basedOn w:val="Domynie"/>
    <w:link w:val="PodpisZnak"/>
    <w:semiHidden/>
    <w:rsid w:val="00316C84"/>
    <w:pPr>
      <w:spacing w:before="120" w:after="120"/>
    </w:pPr>
    <w:rPr>
      <w:rFonts w:hAnsi="Mangal"/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semiHidden/>
    <w:rsid w:val="00316C84"/>
    <w:rPr>
      <w:rFonts w:ascii="Arial" w:eastAsia="Times New Roman" w:hAnsi="Mangal" w:cs="Arial"/>
      <w:b/>
      <w:bCs/>
      <w:i/>
      <w:iCs/>
      <w:kern w:val="1"/>
      <w:sz w:val="24"/>
      <w:szCs w:val="24"/>
      <w:lang w:eastAsia="pl-PL"/>
    </w:rPr>
  </w:style>
  <w:style w:type="paragraph" w:customStyle="1" w:styleId="Nagek1">
    <w:name w:val="Nagｳek1"/>
    <w:basedOn w:val="Domynie"/>
    <w:next w:val="Tretekstu"/>
    <w:rsid w:val="00316C84"/>
    <w:pPr>
      <w:keepNext/>
      <w:spacing w:before="240" w:after="120"/>
    </w:pPr>
    <w:rPr>
      <w:sz w:val="28"/>
      <w:szCs w:val="28"/>
      <w:lang w:bidi="ar-SA"/>
    </w:rPr>
  </w:style>
  <w:style w:type="paragraph" w:customStyle="1" w:styleId="Wciietekstu">
    <w:name w:val="Wci鹹ie tekstu"/>
    <w:basedOn w:val="Domynie"/>
    <w:rsid w:val="00316C84"/>
    <w:pPr>
      <w:ind w:left="357"/>
    </w:pPr>
    <w:rPr>
      <w:sz w:val="20"/>
      <w:szCs w:val="20"/>
      <w:lang w:bidi="ar-SA"/>
    </w:rPr>
  </w:style>
  <w:style w:type="paragraph" w:customStyle="1" w:styleId="Tekstpodstawowywciy21">
    <w:name w:val="Tekst podstawowy wci黎y 21"/>
    <w:basedOn w:val="Domynie"/>
    <w:rsid w:val="00316C84"/>
    <w:pPr>
      <w:ind w:left="357"/>
    </w:pPr>
    <w:rPr>
      <w:lang w:bidi="ar-SA"/>
    </w:rPr>
  </w:style>
  <w:style w:type="paragraph" w:customStyle="1" w:styleId="Tekstpodstawowywciy31">
    <w:name w:val="Tekst podstawowy wci黎y 31"/>
    <w:basedOn w:val="Domynie"/>
    <w:rsid w:val="00316C84"/>
    <w:pPr>
      <w:ind w:left="357" w:hanging="357"/>
    </w:pPr>
    <w:rPr>
      <w:sz w:val="20"/>
      <w:szCs w:val="20"/>
      <w:lang w:bidi="ar-SA"/>
    </w:rPr>
  </w:style>
  <w:style w:type="character" w:customStyle="1" w:styleId="StopkaZnak1">
    <w:name w:val="Stopka Znak1"/>
    <w:semiHidden/>
    <w:locked/>
    <w:rsid w:val="00316C84"/>
    <w:rPr>
      <w:rFonts w:cs="Times New Roman"/>
    </w:rPr>
  </w:style>
  <w:style w:type="paragraph" w:customStyle="1" w:styleId="Zawartotabeli0">
    <w:name w:val="Zawarto懈 tabeli"/>
    <w:basedOn w:val="Domynie"/>
    <w:rsid w:val="00316C84"/>
    <w:rPr>
      <w:lang w:bidi="ar-SA"/>
    </w:rPr>
  </w:style>
  <w:style w:type="paragraph" w:customStyle="1" w:styleId="Nagektabeli">
    <w:name w:val="Nagｳek tabeli"/>
    <w:basedOn w:val="Zawartotabeli0"/>
    <w:rsid w:val="00316C84"/>
    <w:pPr>
      <w:jc w:val="center"/>
    </w:pPr>
  </w:style>
  <w:style w:type="character" w:customStyle="1" w:styleId="TekstprzypisudolnegoZnak1">
    <w:name w:val="Tekst przypisu dolnego Znak1"/>
    <w:semiHidden/>
    <w:locked/>
    <w:rsid w:val="00316C84"/>
    <w:rPr>
      <w:rFonts w:cs="Times New Roman"/>
      <w:sz w:val="20"/>
      <w:szCs w:val="20"/>
    </w:rPr>
  </w:style>
  <w:style w:type="paragraph" w:customStyle="1" w:styleId="Tytu0">
    <w:name w:val="Tytuｳ"/>
    <w:basedOn w:val="Domynie"/>
    <w:next w:val="Domynie"/>
    <w:rsid w:val="00316C84"/>
    <w:pPr>
      <w:jc w:val="center"/>
    </w:pPr>
    <w:rPr>
      <w:rFonts w:ascii="Times New Roman" w:hAnsi="Times New Roman" w:cs="Times New Roman"/>
      <w:sz w:val="36"/>
      <w:szCs w:val="36"/>
      <w:lang w:bidi="ar-SA"/>
    </w:rPr>
  </w:style>
  <w:style w:type="character" w:customStyle="1" w:styleId="TekstdymkaZnak1">
    <w:name w:val="Tekst dymka Znak1"/>
    <w:semiHidden/>
    <w:locked/>
    <w:rsid w:val="00316C84"/>
    <w:rPr>
      <w:rFonts w:ascii="Tahoma" w:hAnsi="Tahoma" w:cs="Tahoma"/>
      <w:sz w:val="16"/>
      <w:szCs w:val="16"/>
    </w:rPr>
  </w:style>
  <w:style w:type="paragraph" w:customStyle="1" w:styleId="Podtytu0">
    <w:name w:val="Podtytuｳ"/>
    <w:basedOn w:val="Domynie"/>
    <w:next w:val="Domynie"/>
    <w:rsid w:val="00316C84"/>
    <w:rPr>
      <w:rFonts w:ascii="Cambria" w:hAnsi="Cambria" w:cs="Cambria"/>
      <w:i/>
      <w:iCs/>
      <w:color w:val="4F81BD"/>
      <w:spacing w:val="15"/>
      <w:sz w:val="24"/>
      <w:szCs w:val="24"/>
      <w:lang w:bidi="ar-SA"/>
    </w:rPr>
  </w:style>
  <w:style w:type="character" w:customStyle="1" w:styleId="TekstkomentarzaZnak1">
    <w:name w:val="Tekst komentarza Znak1"/>
    <w:semiHidden/>
    <w:locked/>
    <w:rsid w:val="00316C84"/>
    <w:rPr>
      <w:rFonts w:cs="Times New Roman"/>
      <w:sz w:val="20"/>
      <w:szCs w:val="20"/>
    </w:rPr>
  </w:style>
  <w:style w:type="character" w:customStyle="1" w:styleId="TematkomentarzaZnak1">
    <w:name w:val="Temat komentarza Znak1"/>
    <w:semiHidden/>
    <w:locked/>
    <w:rsid w:val="00316C84"/>
    <w:rPr>
      <w:rFonts w:cs="Times New Roman"/>
      <w:b/>
      <w:bCs/>
      <w:sz w:val="20"/>
      <w:szCs w:val="20"/>
    </w:rPr>
  </w:style>
  <w:style w:type="paragraph" w:customStyle="1" w:styleId="Nagekstrony">
    <w:name w:val="Nagｳek strony"/>
    <w:basedOn w:val="Domynie"/>
    <w:rsid w:val="00316C84"/>
    <w:pPr>
      <w:tabs>
        <w:tab w:val="center" w:pos="7427"/>
        <w:tab w:val="right" w:pos="14854"/>
      </w:tabs>
    </w:pPr>
    <w:rPr>
      <w:lang w:bidi="ar-SA"/>
    </w:rPr>
  </w:style>
  <w:style w:type="paragraph" w:styleId="Tekstprzypisukocowego">
    <w:name w:val="endnote text"/>
    <w:basedOn w:val="Normalny"/>
    <w:link w:val="TekstprzypisukocowegoZnak"/>
    <w:rsid w:val="001240C8"/>
    <w:pPr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40C8"/>
    <w:rPr>
      <w:rFonts w:ascii="Arial" w:eastAsia="Times New Roman" w:hAnsi="Arial" w:cs="Times New Roman"/>
      <w:b/>
      <w:sz w:val="20"/>
      <w:szCs w:val="20"/>
      <w:lang w:eastAsia="ar-SA"/>
    </w:rPr>
  </w:style>
  <w:style w:type="character" w:styleId="Odwoanieprzypisukocowego">
    <w:name w:val="endnote reference"/>
    <w:rsid w:val="001240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40C8"/>
    <w:pPr>
      <w:suppressAutoHyphens/>
      <w:snapToGrid w:val="0"/>
      <w:spacing w:after="0" w:line="240" w:lineRule="auto"/>
      <w:ind w:left="720"/>
      <w:contextualSpacing/>
    </w:pPr>
    <w:rPr>
      <w:rFonts w:ascii="Arial" w:eastAsia="Times New Roman" w:hAnsi="Arial" w:cs="Times New Roman"/>
      <w:b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92</Pages>
  <Words>46298</Words>
  <Characters>277790</Characters>
  <Application>Microsoft Office Word</Application>
  <DocSecurity>0</DocSecurity>
  <Lines>2314</Lines>
  <Paragraphs>646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Wróbel</dc:creator>
  <cp:lastModifiedBy>Monika Wróbel</cp:lastModifiedBy>
  <cp:revision>6</cp:revision>
  <dcterms:created xsi:type="dcterms:W3CDTF">2025-08-31T15:22:00Z</dcterms:created>
  <dcterms:modified xsi:type="dcterms:W3CDTF">2025-09-02T11:38:00Z</dcterms:modified>
</cp:coreProperties>
</file>